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F1" w:rsidRPr="00FB106D" w:rsidRDefault="00A10376" w:rsidP="00A10376">
      <w:pPr>
        <w:spacing w:after="0" w:line="240" w:lineRule="auto"/>
        <w:ind w:hanging="709"/>
        <w:jc w:val="center"/>
        <w:rPr>
          <w:rFonts w:ascii="Times New Roman" w:eastAsia="Times New Roman" w:hAnsi="Times New Roman" w:cs="Times New Roman"/>
          <w:sz w:val="24"/>
          <w:szCs w:val="24"/>
        </w:rPr>
      </w:pPr>
      <w:bookmarkStart w:id="0" w:name="_GoBack"/>
      <w:r>
        <w:rPr>
          <w:noProof/>
        </w:rPr>
        <w:drawing>
          <wp:inline distT="0" distB="0" distL="0" distR="0" wp14:anchorId="0539CD82" wp14:editId="01E3CA92">
            <wp:extent cx="7115175" cy="95908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24487" cy="9603402"/>
                    </a:xfrm>
                    <a:prstGeom prst="rect">
                      <a:avLst/>
                    </a:prstGeom>
                  </pic:spPr>
                </pic:pic>
              </a:graphicData>
            </a:graphic>
          </wp:inline>
        </w:drawing>
      </w:r>
      <w:bookmarkEnd w:id="0"/>
    </w:p>
    <w:p w:rsidR="00535EF1" w:rsidRDefault="00535EF1" w:rsidP="00535EF1"/>
    <w:p w:rsidR="00535EF1" w:rsidRPr="00E23746" w:rsidRDefault="00535EF1" w:rsidP="00535EF1">
      <w:pPr>
        <w:spacing w:after="0" w:line="240" w:lineRule="auto"/>
        <w:jc w:val="center"/>
        <w:rPr>
          <w:rFonts w:ascii="Times New Roman" w:eastAsia="Times New Roman" w:hAnsi="Times New Roman" w:cs="Times New Roman"/>
          <w:b/>
          <w:sz w:val="28"/>
          <w:szCs w:val="28"/>
        </w:rPr>
      </w:pPr>
      <w:r w:rsidRPr="00E23746">
        <w:rPr>
          <w:rFonts w:ascii="Times New Roman" w:eastAsia="Times New Roman" w:hAnsi="Times New Roman" w:cs="Times New Roman"/>
          <w:b/>
          <w:sz w:val="28"/>
          <w:szCs w:val="28"/>
        </w:rPr>
        <w:t>СОДЕРЖАНИЕ</w:t>
      </w:r>
    </w:p>
    <w:p w:rsidR="00535EF1" w:rsidRPr="00E23746" w:rsidRDefault="00535EF1" w:rsidP="00535EF1">
      <w:pPr>
        <w:spacing w:after="0" w:line="240" w:lineRule="auto"/>
        <w:jc w:val="center"/>
        <w:rPr>
          <w:rFonts w:ascii="Times New Roman" w:eastAsia="Times New Roman" w:hAnsi="Times New Roman" w:cs="Times New Roman"/>
          <w:b/>
          <w:sz w:val="28"/>
          <w:szCs w:val="28"/>
        </w:rPr>
      </w:pPr>
    </w:p>
    <w:p w:rsidR="00535EF1" w:rsidRPr="00E23746" w:rsidRDefault="00535EF1" w:rsidP="00535EF1">
      <w:pPr>
        <w:spacing w:after="0" w:line="240" w:lineRule="auto"/>
        <w:rPr>
          <w:rFonts w:ascii="Times New Roman" w:eastAsia="Times New Roman" w:hAnsi="Times New Roman" w:cs="Times New Roman"/>
          <w:sz w:val="28"/>
          <w:szCs w:val="28"/>
        </w:rPr>
      </w:pPr>
      <w:r w:rsidRPr="00E23746">
        <w:rPr>
          <w:rFonts w:ascii="Times New Roman" w:eastAsia="Times New Roman" w:hAnsi="Times New Roman" w:cs="Times New Roman"/>
          <w:sz w:val="28"/>
          <w:szCs w:val="28"/>
        </w:rPr>
        <w:t>Аннотация</w:t>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Pr>
          <w:rFonts w:ascii="Times New Roman" w:eastAsia="Times New Roman" w:hAnsi="Times New Roman" w:cs="Times New Roman"/>
          <w:sz w:val="28"/>
          <w:szCs w:val="28"/>
        </w:rPr>
        <w:t>2</w:t>
      </w:r>
    </w:p>
    <w:p w:rsidR="00535EF1" w:rsidRPr="00E23746" w:rsidRDefault="00535EF1" w:rsidP="00535EF1">
      <w:pPr>
        <w:spacing w:after="0" w:line="240" w:lineRule="auto"/>
        <w:rPr>
          <w:rFonts w:ascii="Times New Roman" w:eastAsia="Times New Roman" w:hAnsi="Times New Roman" w:cs="Times New Roman"/>
          <w:sz w:val="28"/>
          <w:szCs w:val="28"/>
        </w:rPr>
      </w:pPr>
      <w:r w:rsidRPr="00E23746">
        <w:rPr>
          <w:rFonts w:ascii="Times New Roman" w:eastAsia="Times New Roman" w:hAnsi="Times New Roman" w:cs="Times New Roman"/>
          <w:sz w:val="28"/>
          <w:szCs w:val="28"/>
        </w:rPr>
        <w:t xml:space="preserve">Результаты освоения программы основного образования </w:t>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Pr>
          <w:rFonts w:ascii="Times New Roman" w:eastAsia="Times New Roman" w:hAnsi="Times New Roman" w:cs="Times New Roman"/>
          <w:sz w:val="28"/>
          <w:szCs w:val="28"/>
        </w:rPr>
        <w:t>4</w:t>
      </w:r>
      <w:r w:rsidRPr="00E23746">
        <w:rPr>
          <w:rFonts w:ascii="Times New Roman" w:eastAsia="Times New Roman" w:hAnsi="Times New Roman" w:cs="Times New Roman"/>
          <w:sz w:val="28"/>
          <w:szCs w:val="28"/>
        </w:rPr>
        <w:tab/>
      </w:r>
    </w:p>
    <w:p w:rsidR="00535EF1" w:rsidRPr="00E23746" w:rsidRDefault="00535EF1" w:rsidP="00535EF1">
      <w:pPr>
        <w:spacing w:after="0" w:line="240" w:lineRule="auto"/>
        <w:rPr>
          <w:rFonts w:ascii="Times New Roman" w:eastAsia="Times New Roman" w:hAnsi="Times New Roman" w:cs="Times New Roman"/>
          <w:sz w:val="28"/>
          <w:szCs w:val="28"/>
        </w:rPr>
      </w:pPr>
      <w:r w:rsidRPr="00E23746">
        <w:rPr>
          <w:rFonts w:ascii="Times New Roman" w:eastAsia="Times New Roman" w:hAnsi="Times New Roman" w:cs="Times New Roman"/>
          <w:sz w:val="28"/>
          <w:szCs w:val="28"/>
        </w:rPr>
        <w:t>Содержание курса</w:t>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Pr>
          <w:rFonts w:ascii="Times New Roman" w:eastAsia="Times New Roman" w:hAnsi="Times New Roman" w:cs="Times New Roman"/>
          <w:sz w:val="28"/>
          <w:szCs w:val="28"/>
        </w:rPr>
        <w:t>10</w:t>
      </w:r>
    </w:p>
    <w:p w:rsidR="00535EF1" w:rsidRPr="00E23746" w:rsidRDefault="00535EF1" w:rsidP="00535EF1">
      <w:pPr>
        <w:spacing w:after="0" w:line="240" w:lineRule="auto"/>
        <w:rPr>
          <w:rFonts w:ascii="Times New Roman" w:eastAsia="Times New Roman" w:hAnsi="Times New Roman" w:cs="Times New Roman"/>
          <w:sz w:val="28"/>
          <w:szCs w:val="28"/>
        </w:rPr>
      </w:pPr>
      <w:r w:rsidRPr="00E23746">
        <w:rPr>
          <w:rFonts w:ascii="Times New Roman" w:eastAsia="Times New Roman" w:hAnsi="Times New Roman" w:cs="Times New Roman"/>
          <w:sz w:val="28"/>
          <w:szCs w:val="28"/>
        </w:rPr>
        <w:t xml:space="preserve">Тематическое планирование </w:t>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sidRPr="00E23746">
        <w:rPr>
          <w:rFonts w:ascii="Times New Roman" w:eastAsia="Times New Roman" w:hAnsi="Times New Roman" w:cs="Times New Roman"/>
          <w:sz w:val="28"/>
          <w:szCs w:val="28"/>
        </w:rPr>
        <w:tab/>
      </w:r>
      <w:r>
        <w:rPr>
          <w:rFonts w:ascii="Times New Roman" w:eastAsia="Times New Roman" w:hAnsi="Times New Roman" w:cs="Times New Roman"/>
          <w:sz w:val="28"/>
          <w:szCs w:val="28"/>
        </w:rPr>
        <w:t>20</w:t>
      </w:r>
    </w:p>
    <w:p w:rsidR="00535EF1" w:rsidRPr="00E23746" w:rsidRDefault="00535EF1" w:rsidP="00535EF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Поурочное планирование</w:t>
      </w:r>
      <w:r w:rsidRPr="00E23746">
        <w:rPr>
          <w:rFonts w:ascii="Times New Roman" w:eastAsia="Times New Roman" w:hAnsi="Times New Roman" w:cs="Times New Roman"/>
          <w:bCs/>
          <w:sz w:val="28"/>
          <w:szCs w:val="28"/>
        </w:rPr>
        <w:t xml:space="preserve"> по классам</w:t>
      </w:r>
      <w:r w:rsidRPr="00E2374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                               </w:t>
      </w:r>
      <w:r w:rsidRPr="00E23746">
        <w:rPr>
          <w:rFonts w:ascii="Times New Roman" w:eastAsia="Times New Roman" w:hAnsi="Times New Roman" w:cs="Times New Roman"/>
          <w:bCs/>
          <w:sz w:val="28"/>
          <w:szCs w:val="28"/>
        </w:rPr>
        <w:tab/>
      </w:r>
      <w:r w:rsidRPr="00E2374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21</w:t>
      </w:r>
    </w:p>
    <w:p w:rsidR="00535EF1" w:rsidRPr="00E23746" w:rsidRDefault="00535EF1" w:rsidP="00535EF1">
      <w:pPr>
        <w:spacing w:after="0" w:line="240" w:lineRule="auto"/>
        <w:rPr>
          <w:rFonts w:ascii="Times New Roman" w:eastAsia="Times New Roman" w:hAnsi="Times New Roman" w:cs="Times New Roman"/>
          <w:sz w:val="24"/>
          <w:szCs w:val="24"/>
        </w:rPr>
      </w:pPr>
    </w:p>
    <w:p w:rsidR="00535EF1" w:rsidRPr="00E23746" w:rsidRDefault="00535EF1" w:rsidP="00535EF1">
      <w:pPr>
        <w:spacing w:after="0" w:line="240" w:lineRule="auto"/>
        <w:rPr>
          <w:rFonts w:ascii="Times New Roman" w:eastAsia="Times New Roman" w:hAnsi="Times New Roman" w:cs="Times New Roman"/>
          <w:sz w:val="24"/>
          <w:szCs w:val="24"/>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Default="00535EF1" w:rsidP="00535EF1">
      <w:pPr>
        <w:jc w:val="center"/>
        <w:rPr>
          <w:rFonts w:ascii="Times New Roman" w:hAnsi="Times New Roman" w:cs="Times New Roman"/>
          <w:b/>
          <w:sz w:val="28"/>
        </w:rPr>
      </w:pPr>
    </w:p>
    <w:p w:rsidR="00535EF1" w:rsidRPr="00B008F9" w:rsidRDefault="00535EF1" w:rsidP="00535EF1">
      <w:pPr>
        <w:jc w:val="center"/>
        <w:rPr>
          <w:rFonts w:ascii="Times New Roman" w:hAnsi="Times New Roman" w:cs="Times New Roman"/>
          <w:b/>
          <w:sz w:val="28"/>
        </w:rPr>
      </w:pPr>
      <w:r w:rsidRPr="00B008F9">
        <w:rPr>
          <w:rFonts w:ascii="Times New Roman" w:hAnsi="Times New Roman" w:cs="Times New Roman"/>
          <w:b/>
          <w:sz w:val="28"/>
        </w:rPr>
        <w:lastRenderedPageBreak/>
        <w:t>Аннотация</w:t>
      </w:r>
      <w:r w:rsidR="00CF4FE5">
        <w:rPr>
          <w:rFonts w:ascii="Times New Roman" w:hAnsi="Times New Roman" w:cs="Times New Roman"/>
          <w:b/>
          <w:sz w:val="28"/>
        </w:rPr>
        <w:t xml:space="preserve"> (пояснительная записка)</w:t>
      </w:r>
      <w:r w:rsidRPr="00B008F9">
        <w:rPr>
          <w:rFonts w:ascii="Times New Roman" w:hAnsi="Times New Roman" w:cs="Times New Roman"/>
          <w:b/>
          <w:sz w:val="28"/>
        </w:rPr>
        <w:t>.</w:t>
      </w:r>
    </w:p>
    <w:p w:rsidR="00EB3FCB" w:rsidRPr="00EB3FCB" w:rsidRDefault="00535EF1" w:rsidP="00EB3FCB">
      <w:pPr>
        <w:ind w:firstLine="709"/>
        <w:jc w:val="both"/>
        <w:rPr>
          <w:rFonts w:ascii="Times New Roman" w:hAnsi="Times New Roman" w:cs="Times New Roman"/>
          <w:szCs w:val="28"/>
        </w:rPr>
      </w:pPr>
      <w:r w:rsidRPr="00FB106D">
        <w:rPr>
          <w:rFonts w:ascii="Times New Roman" w:eastAsia="Times New Roman" w:hAnsi="Times New Roman" w:cs="Times New Roman"/>
          <w:sz w:val="24"/>
        </w:rPr>
        <w:t>Рабочая программа предмета «</w:t>
      </w:r>
      <w:r>
        <w:rPr>
          <w:rFonts w:ascii="Times New Roman" w:eastAsia="Times New Roman" w:hAnsi="Times New Roman" w:cs="Times New Roman"/>
          <w:sz w:val="24"/>
        </w:rPr>
        <w:t>Информатика</w:t>
      </w:r>
      <w:r w:rsidRPr="00FB106D">
        <w:rPr>
          <w:rFonts w:ascii="Times New Roman" w:eastAsia="Times New Roman" w:hAnsi="Times New Roman" w:cs="Times New Roman"/>
          <w:sz w:val="24"/>
        </w:rPr>
        <w:t>»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 разработанной ГКОУ КО</w:t>
      </w:r>
      <w:r w:rsidRPr="00FB106D">
        <w:rPr>
          <w:rFonts w:ascii="Calibri" w:eastAsia="Times New Roman" w:hAnsi="Calibri" w:cs="Times New Roman"/>
          <w:sz w:val="24"/>
        </w:rPr>
        <w:t xml:space="preserve"> </w:t>
      </w:r>
      <w:r w:rsidRPr="00FB106D">
        <w:rPr>
          <w:rFonts w:ascii="Times New Roman" w:eastAsia="Times New Roman" w:hAnsi="Times New Roman" w:cs="Times New Roman"/>
          <w:sz w:val="24"/>
          <w:szCs w:val="24"/>
        </w:rPr>
        <w:t>«Калужская школа-интернат № 1» на основе</w:t>
      </w:r>
      <w:r w:rsidR="00EB3FCB">
        <w:rPr>
          <w:rFonts w:ascii="Times New Roman" w:eastAsia="Times New Roman" w:hAnsi="Times New Roman" w:cs="Times New Roman"/>
          <w:sz w:val="24"/>
          <w:szCs w:val="24"/>
        </w:rPr>
        <w:t xml:space="preserve"> </w:t>
      </w:r>
      <w:r w:rsidR="00EB3FCB" w:rsidRPr="00EB3FCB">
        <w:rPr>
          <w:rFonts w:ascii="Times New Roman" w:hAnsi="Times New Roman" w:cs="Times New Roman"/>
          <w:szCs w:val="28"/>
        </w:rPr>
        <w:t>следующих нормативных документов:</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color w:val="000000"/>
          <w:sz w:val="24"/>
          <w:szCs w:val="24"/>
        </w:rPr>
        <w:t xml:space="preserve">Федеральный Закон «Об образовании в Российской Федерации» от 29.12.2012г. № 273-фз </w:t>
      </w:r>
      <w:r w:rsidRPr="00EB3FCB">
        <w:rPr>
          <w:rFonts w:ascii="Times New Roman" w:hAnsi="Times New Roman" w:cs="Times New Roman"/>
          <w:sz w:val="24"/>
          <w:szCs w:val="24"/>
        </w:rPr>
        <w:t>(в ред. Федеральных законов от 07.05.2013г. № 99-ФЗ, от 23.07.2013г. №203-Ф3);</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eastAsia="Spicy Rice" w:hAnsi="Times New Roman" w:cs="Times New Roman"/>
          <w:bCs/>
          <w:color w:val="000000"/>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sz w:val="24"/>
          <w:szCs w:val="24"/>
        </w:rPr>
        <w:t>Федеральный закон от 19.12.2023 № 618-ФЗ «О внесении изменений в Федеральный закон «Об образовании в Российской Федерации».</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sz w:val="24"/>
          <w:szCs w:val="24"/>
        </w:rPr>
        <w:t>Приказ Минпросвещения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sz w:val="24"/>
          <w:szCs w:val="24"/>
        </w:rPr>
        <w:t>Федеральный государственный образовательный стандарт основного общего образования, утверждённого приказом Министерства просвещения Российской Федерации от 31 мая 2021г. № 287</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sz w:val="24"/>
          <w:szCs w:val="24"/>
        </w:rPr>
        <w:t>Федеральная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адаптированная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образовательная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программа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основного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общего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образования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для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обучающихся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с</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ограниченными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возможностями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здоровья, утверждённая приказом</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Министерства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просвещения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Российской</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Федерации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от</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24 ноября 2022</w:t>
      </w:r>
      <w:r w:rsidRPr="00EB3FCB">
        <w:rPr>
          <w:rFonts w:ascii="Times New Roman" w:hAnsi="Times New Roman" w:cs="Times New Roman"/>
          <w:spacing w:val="8"/>
          <w:sz w:val="24"/>
          <w:szCs w:val="24"/>
        </w:rPr>
        <w:t xml:space="preserve"> </w:t>
      </w:r>
      <w:r w:rsidRPr="00EB3FCB">
        <w:rPr>
          <w:rFonts w:ascii="Times New Roman" w:hAnsi="Times New Roman" w:cs="Times New Roman"/>
          <w:sz w:val="24"/>
          <w:szCs w:val="24"/>
        </w:rPr>
        <w:t>г. №</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1025</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sz w:val="24"/>
          <w:szCs w:val="24"/>
        </w:rPr>
      </w:pPr>
      <w:r w:rsidRPr="00EB3FCB">
        <w:rPr>
          <w:rFonts w:ascii="Times New Roman" w:hAnsi="Times New Roman" w:cs="Times New Roman"/>
          <w:sz w:val="24"/>
          <w:szCs w:val="24"/>
        </w:rPr>
        <w:t>Федеральная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образовательная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программа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основного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общего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образования, утверждённая приказом</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Министерства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просвещения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Российской</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Федерации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от 18.05.2023 № 370.</w:t>
      </w:r>
    </w:p>
    <w:p w:rsidR="00EB3FCB" w:rsidRPr="00EB3FCB" w:rsidRDefault="00EB3FCB" w:rsidP="00EB3FCB">
      <w:pPr>
        <w:pStyle w:val="a5"/>
        <w:widowControl w:val="0"/>
        <w:numPr>
          <w:ilvl w:val="0"/>
          <w:numId w:val="20"/>
        </w:numPr>
        <w:autoSpaceDE w:val="0"/>
        <w:autoSpaceDN w:val="0"/>
        <w:spacing w:after="0"/>
        <w:ind w:right="-1"/>
        <w:jc w:val="both"/>
        <w:rPr>
          <w:rFonts w:ascii="Times New Roman" w:hAnsi="Times New Roman" w:cs="Times New Roman"/>
          <w:sz w:val="24"/>
          <w:szCs w:val="24"/>
        </w:rPr>
      </w:pPr>
      <w:r w:rsidRPr="00EB3FCB">
        <w:rPr>
          <w:rFonts w:ascii="Times New Roman" w:hAnsi="Times New Roman" w:cs="Times New Roman"/>
          <w:sz w:val="24"/>
          <w:szCs w:val="24"/>
        </w:rPr>
        <w:t>Приказ</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Министерства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просвещения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Российской</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Федерации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от</w:t>
      </w:r>
      <w:r w:rsidRPr="00EB3FCB">
        <w:rPr>
          <w:rFonts w:ascii="Times New Roman" w:hAnsi="Times New Roman" w:cs="Times New Roman"/>
          <w:spacing w:val="60"/>
          <w:sz w:val="24"/>
          <w:szCs w:val="24"/>
        </w:rPr>
        <w:t xml:space="preserve"> </w:t>
      </w:r>
      <w:r w:rsidRPr="00EB3FCB">
        <w:rPr>
          <w:rFonts w:ascii="Times New Roman" w:hAnsi="Times New Roman" w:cs="Times New Roman"/>
          <w:sz w:val="24"/>
          <w:szCs w:val="24"/>
        </w:rPr>
        <w:t>11</w:t>
      </w:r>
      <w:r w:rsidRPr="00EB3FCB">
        <w:rPr>
          <w:rFonts w:ascii="Times New Roman" w:hAnsi="Times New Roman" w:cs="Times New Roman"/>
          <w:spacing w:val="60"/>
          <w:sz w:val="24"/>
          <w:szCs w:val="24"/>
        </w:rPr>
        <w:t xml:space="preserve"> </w:t>
      </w:r>
      <w:r w:rsidRPr="00EB3FCB">
        <w:rPr>
          <w:rFonts w:ascii="Times New Roman" w:hAnsi="Times New Roman" w:cs="Times New Roman"/>
          <w:sz w:val="24"/>
          <w:szCs w:val="24"/>
        </w:rPr>
        <w:t>февраля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2022</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г.</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 69</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внесении изменений</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в</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Порядок</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организации 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осуществления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образовательной</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деятельности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основным</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общеобразовательным</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программам-образовательным</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программам</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начального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общего,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основного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общего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среднего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общего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образования,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утвержденный</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приказом</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Министерства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Просвещения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Российской</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Федерации</w:t>
      </w:r>
      <w:r w:rsidRPr="00EB3FCB">
        <w:rPr>
          <w:rFonts w:ascii="Times New Roman" w:hAnsi="Times New Roman" w:cs="Times New Roman"/>
          <w:spacing w:val="61"/>
          <w:sz w:val="24"/>
          <w:szCs w:val="24"/>
        </w:rPr>
        <w:t xml:space="preserve"> </w:t>
      </w:r>
      <w:r w:rsidRPr="00EB3FCB">
        <w:rPr>
          <w:rFonts w:ascii="Times New Roman" w:hAnsi="Times New Roman" w:cs="Times New Roman"/>
          <w:sz w:val="24"/>
          <w:szCs w:val="24"/>
        </w:rPr>
        <w:t>от</w:t>
      </w:r>
      <w:r w:rsidRPr="00EB3FCB">
        <w:rPr>
          <w:rFonts w:ascii="Times New Roman" w:hAnsi="Times New Roman" w:cs="Times New Roman"/>
          <w:spacing w:val="-57"/>
          <w:sz w:val="24"/>
          <w:szCs w:val="24"/>
        </w:rPr>
        <w:t xml:space="preserve"> </w:t>
      </w:r>
      <w:r w:rsidRPr="00EB3FCB">
        <w:rPr>
          <w:rFonts w:ascii="Times New Roman" w:hAnsi="Times New Roman" w:cs="Times New Roman"/>
          <w:sz w:val="24"/>
          <w:szCs w:val="24"/>
        </w:rPr>
        <w:t>22.03.2022</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г.</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115».</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color w:val="000000"/>
          <w:sz w:val="24"/>
          <w:szCs w:val="24"/>
        </w:rPr>
      </w:pPr>
      <w:r w:rsidRPr="00EB3FCB">
        <w:rPr>
          <w:rFonts w:ascii="Times New Roman" w:hAnsi="Times New Roman" w:cs="Times New Roman"/>
          <w:sz w:val="24"/>
          <w:szCs w:val="24"/>
        </w:rPr>
        <w:t>Постановление</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Главного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государственного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санитарного</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врача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Российской</w:t>
      </w:r>
      <w:r w:rsidRPr="00EB3FCB">
        <w:rPr>
          <w:rFonts w:ascii="Times New Roman" w:hAnsi="Times New Roman" w:cs="Times New Roman"/>
          <w:spacing w:val="-57"/>
          <w:sz w:val="24"/>
          <w:szCs w:val="24"/>
        </w:rPr>
        <w:t xml:space="preserve"> </w:t>
      </w:r>
      <w:r w:rsidRPr="00EB3FCB">
        <w:rPr>
          <w:rFonts w:ascii="Times New Roman" w:hAnsi="Times New Roman" w:cs="Times New Roman"/>
          <w:sz w:val="24"/>
          <w:szCs w:val="24"/>
        </w:rPr>
        <w:t>Федерации</w:t>
      </w:r>
      <w:r w:rsidRPr="00EB3FCB">
        <w:rPr>
          <w:rFonts w:ascii="Times New Roman" w:hAnsi="Times New Roman" w:cs="Times New Roman"/>
          <w:spacing w:val="61"/>
          <w:sz w:val="24"/>
          <w:szCs w:val="24"/>
        </w:rPr>
        <w:t xml:space="preserve"> </w:t>
      </w:r>
      <w:r w:rsidRPr="00EB3FCB">
        <w:rPr>
          <w:rFonts w:ascii="Times New Roman" w:hAnsi="Times New Roman" w:cs="Times New Roman"/>
          <w:sz w:val="24"/>
          <w:szCs w:val="24"/>
        </w:rPr>
        <w:t>от</w:t>
      </w:r>
      <w:r w:rsidRPr="00EB3FCB">
        <w:rPr>
          <w:rFonts w:ascii="Times New Roman" w:hAnsi="Times New Roman" w:cs="Times New Roman"/>
          <w:spacing w:val="61"/>
          <w:sz w:val="24"/>
          <w:szCs w:val="24"/>
        </w:rPr>
        <w:t xml:space="preserve"> </w:t>
      </w:r>
      <w:r w:rsidRPr="00EB3FCB">
        <w:rPr>
          <w:rFonts w:ascii="Times New Roman" w:hAnsi="Times New Roman" w:cs="Times New Roman"/>
          <w:sz w:val="24"/>
          <w:szCs w:val="24"/>
        </w:rPr>
        <w:t>28</w:t>
      </w:r>
      <w:r w:rsidRPr="00EB3FCB">
        <w:rPr>
          <w:rFonts w:ascii="Times New Roman" w:hAnsi="Times New Roman" w:cs="Times New Roman"/>
          <w:spacing w:val="61"/>
          <w:sz w:val="24"/>
          <w:szCs w:val="24"/>
        </w:rPr>
        <w:t xml:space="preserve"> </w:t>
      </w:r>
      <w:r w:rsidRPr="00EB3FCB">
        <w:rPr>
          <w:rFonts w:ascii="Times New Roman" w:hAnsi="Times New Roman" w:cs="Times New Roman"/>
          <w:sz w:val="24"/>
          <w:szCs w:val="24"/>
        </w:rPr>
        <w:t>сентября 2020г. № 28 «Об утверждении санитарных</w:t>
      </w:r>
      <w:r w:rsidRPr="00EB3FCB">
        <w:rPr>
          <w:rFonts w:ascii="Times New Roman" w:hAnsi="Times New Roman" w:cs="Times New Roman"/>
          <w:spacing w:val="60"/>
          <w:sz w:val="24"/>
          <w:szCs w:val="24"/>
        </w:rPr>
        <w:t xml:space="preserve"> </w:t>
      </w:r>
      <w:r w:rsidRPr="00EB3FCB">
        <w:rPr>
          <w:rFonts w:ascii="Times New Roman" w:hAnsi="Times New Roman" w:cs="Times New Roman"/>
          <w:sz w:val="24"/>
          <w:szCs w:val="24"/>
        </w:rPr>
        <w:t>правил</w:t>
      </w:r>
      <w:r w:rsidRPr="00EB3FCB">
        <w:rPr>
          <w:rFonts w:ascii="Times New Roman" w:hAnsi="Times New Roman" w:cs="Times New Roman"/>
          <w:spacing w:val="-57"/>
          <w:sz w:val="24"/>
          <w:szCs w:val="24"/>
        </w:rPr>
        <w:t xml:space="preserve"> </w:t>
      </w:r>
      <w:r w:rsidRPr="00EB3FCB">
        <w:rPr>
          <w:rFonts w:ascii="Times New Roman" w:hAnsi="Times New Roman" w:cs="Times New Roman"/>
          <w:sz w:val="24"/>
          <w:szCs w:val="24"/>
        </w:rPr>
        <w:t>СП 2.4.3648-20</w:t>
      </w:r>
      <w:r w:rsidRPr="00EB3FCB">
        <w:rPr>
          <w:rFonts w:ascii="Times New Roman" w:hAnsi="Times New Roman" w:cs="Times New Roman"/>
          <w:spacing w:val="60"/>
          <w:sz w:val="24"/>
          <w:szCs w:val="24"/>
        </w:rPr>
        <w:t xml:space="preserve"> </w:t>
      </w:r>
      <w:r w:rsidRPr="00EB3FCB">
        <w:rPr>
          <w:rFonts w:ascii="Times New Roman" w:hAnsi="Times New Roman" w:cs="Times New Roman"/>
          <w:sz w:val="24"/>
          <w:szCs w:val="24"/>
        </w:rPr>
        <w:t>«Санитарно-эпидемиологические требования к организациям воспитания</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и</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обучения, отдыха</w:t>
      </w:r>
      <w:r w:rsidRPr="00EB3FCB">
        <w:rPr>
          <w:rFonts w:ascii="Times New Roman" w:hAnsi="Times New Roman" w:cs="Times New Roman"/>
          <w:spacing w:val="-1"/>
          <w:sz w:val="24"/>
          <w:szCs w:val="24"/>
        </w:rPr>
        <w:t xml:space="preserve"> </w:t>
      </w:r>
      <w:r w:rsidRPr="00EB3FCB">
        <w:rPr>
          <w:rFonts w:ascii="Times New Roman" w:hAnsi="Times New Roman" w:cs="Times New Roman"/>
          <w:sz w:val="24"/>
          <w:szCs w:val="24"/>
        </w:rPr>
        <w:t>и оздоровления детей</w:t>
      </w:r>
      <w:r w:rsidRPr="00EB3FCB">
        <w:rPr>
          <w:rFonts w:ascii="Times New Roman" w:hAnsi="Times New Roman" w:cs="Times New Roman"/>
          <w:spacing w:val="-3"/>
          <w:sz w:val="24"/>
          <w:szCs w:val="24"/>
        </w:rPr>
        <w:t xml:space="preserve"> </w:t>
      </w:r>
      <w:r w:rsidRPr="00EB3FCB">
        <w:rPr>
          <w:rFonts w:ascii="Times New Roman" w:hAnsi="Times New Roman" w:cs="Times New Roman"/>
          <w:sz w:val="24"/>
          <w:szCs w:val="24"/>
        </w:rPr>
        <w:t>и молодёжи».</w:t>
      </w:r>
    </w:p>
    <w:p w:rsidR="00EB3FCB" w:rsidRPr="00EB3FCB" w:rsidRDefault="00EB3FCB" w:rsidP="00EB3FCB">
      <w:pPr>
        <w:pStyle w:val="a5"/>
        <w:numPr>
          <w:ilvl w:val="0"/>
          <w:numId w:val="20"/>
        </w:numPr>
        <w:autoSpaceDE w:val="0"/>
        <w:autoSpaceDN w:val="0"/>
        <w:adjustRightInd w:val="0"/>
        <w:spacing w:after="0"/>
        <w:jc w:val="both"/>
        <w:rPr>
          <w:rFonts w:ascii="Times New Roman" w:hAnsi="Times New Roman" w:cs="Times New Roman"/>
          <w:color w:val="000000"/>
          <w:sz w:val="24"/>
          <w:szCs w:val="24"/>
        </w:rPr>
      </w:pPr>
      <w:r w:rsidRPr="00EB3FCB">
        <w:rPr>
          <w:rFonts w:ascii="Times New Roman" w:hAnsi="Times New Roman" w:cs="Times New Roman"/>
          <w:color w:val="000000"/>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CF4FE5" w:rsidRPr="00EB3FCB" w:rsidRDefault="00EB3FCB" w:rsidP="00EB3FCB">
      <w:pPr>
        <w:spacing w:after="0" w:line="240" w:lineRule="auto"/>
        <w:ind w:firstLine="708"/>
        <w:jc w:val="both"/>
        <w:rPr>
          <w:rFonts w:ascii="Times New Roman" w:eastAsia="Times New Roman" w:hAnsi="Times New Roman" w:cs="Times New Roman"/>
          <w:sz w:val="24"/>
          <w:szCs w:val="24"/>
        </w:rPr>
      </w:pPr>
      <w:r w:rsidRPr="00EB3FCB">
        <w:rPr>
          <w:rFonts w:ascii="Times New Roman" w:hAnsi="Times New Roman" w:cs="Times New Roman"/>
          <w:color w:val="000000"/>
        </w:rPr>
        <w:t>-  Устав ГКОУ КО «Калужская школа-интернат №1»</w:t>
      </w:r>
      <w:r w:rsidR="00CF4FE5" w:rsidRPr="00EB3FCB">
        <w:rPr>
          <w:rFonts w:ascii="Times New Roman" w:hAnsi="Times New Roman" w:cs="Times New Roman"/>
          <w:sz w:val="24"/>
          <w:szCs w:val="24"/>
        </w:rPr>
        <w:t>.</w:t>
      </w:r>
    </w:p>
    <w:p w:rsidR="00535EF1" w:rsidRPr="00EB3FCB" w:rsidRDefault="00535EF1" w:rsidP="00DC7484">
      <w:pPr>
        <w:pStyle w:val="a3"/>
        <w:rPr>
          <w:rFonts w:ascii="Times New Roman" w:hAnsi="Times New Roman" w:cs="Times New Roman"/>
          <w:b/>
          <w:sz w:val="24"/>
        </w:rPr>
      </w:pPr>
    </w:p>
    <w:p w:rsidR="00EB3FCB" w:rsidRDefault="00EB3FCB" w:rsidP="00CF4FE5">
      <w:pPr>
        <w:pStyle w:val="a3"/>
        <w:jc w:val="center"/>
        <w:rPr>
          <w:rFonts w:ascii="Times New Roman" w:hAnsi="Times New Roman" w:cs="Times New Roman"/>
          <w:b/>
          <w:sz w:val="24"/>
        </w:rPr>
      </w:pPr>
    </w:p>
    <w:p w:rsidR="00452BD5" w:rsidRPr="00452BD5" w:rsidRDefault="00452BD5" w:rsidP="00CF4FE5">
      <w:pPr>
        <w:pStyle w:val="a3"/>
        <w:jc w:val="center"/>
        <w:rPr>
          <w:rFonts w:ascii="Times New Roman" w:hAnsi="Times New Roman" w:cs="Times New Roman"/>
          <w:b/>
          <w:sz w:val="24"/>
        </w:rPr>
      </w:pPr>
      <w:r w:rsidRPr="00452BD5">
        <w:rPr>
          <w:rFonts w:ascii="Times New Roman" w:hAnsi="Times New Roman" w:cs="Times New Roman"/>
          <w:b/>
          <w:sz w:val="24"/>
        </w:rPr>
        <w:lastRenderedPageBreak/>
        <w:t>Цели и задачи изучения учебного предмета «Информатика»</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Целями изучения информатики на уровне основного общего образования являются:</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Освоение учебного предмета «Информатика»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Основные задачи учебного предмета «Информатика» – сформировать у обучающихся:</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базовые знания об информационном моделировании, в том числе о математическом моделировании;</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умения и навыки составления простых программ по построенному алгоритму на одном из языков программирования высокого уровня;</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Для обучающихся с ЗПР важным является:</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развитие познавательных интересов, интеллектуальных и творческих способностей детей с ЗПР средствами ИКТ;</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lastRenderedPageBreak/>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выработка навыков самоорганизации учебной деятельности обучающихся с ЗПР;</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выработка у обучающихся с ЗПР навыка учебной работы по алгоритму, развитие умений самостоятельно составлять алгоритм учебных действий;</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развитие навыков регулирующей роли речи в учебной работе.</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1) цифровая грамотность;</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2) теоретические основы информатики;</w:t>
      </w:r>
    </w:p>
    <w:p w:rsidR="00452BD5" w:rsidRP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3) алгоритмы и программирование;</w:t>
      </w:r>
    </w:p>
    <w:p w:rsidR="00452BD5" w:rsidRDefault="00452BD5" w:rsidP="00CF4FE5">
      <w:pPr>
        <w:pStyle w:val="a3"/>
        <w:ind w:firstLine="142"/>
        <w:rPr>
          <w:rFonts w:ascii="Times New Roman" w:hAnsi="Times New Roman" w:cs="Times New Roman"/>
          <w:sz w:val="24"/>
        </w:rPr>
      </w:pPr>
      <w:r w:rsidRPr="00452BD5">
        <w:rPr>
          <w:rFonts w:ascii="Times New Roman" w:hAnsi="Times New Roman" w:cs="Times New Roman"/>
          <w:sz w:val="24"/>
        </w:rPr>
        <w:t>4) информационные технологии.</w:t>
      </w:r>
    </w:p>
    <w:p w:rsidR="00DC7484" w:rsidRDefault="00DC7484" w:rsidP="00CF4FE5">
      <w:pPr>
        <w:pStyle w:val="a3"/>
        <w:ind w:firstLine="142"/>
        <w:rPr>
          <w:rFonts w:ascii="Times New Roman" w:hAnsi="Times New Roman" w:cs="Times New Roman"/>
          <w:sz w:val="24"/>
        </w:rPr>
      </w:pPr>
      <w:r>
        <w:rPr>
          <w:rFonts w:ascii="Times New Roman" w:hAnsi="Times New Roman" w:cs="Times New Roman"/>
          <w:sz w:val="24"/>
        </w:rPr>
        <w:t>Рабочая программа по «</w:t>
      </w:r>
      <w:r w:rsidR="00153E86">
        <w:rPr>
          <w:rFonts w:ascii="Times New Roman" w:hAnsi="Times New Roman" w:cs="Times New Roman"/>
          <w:sz w:val="24"/>
        </w:rPr>
        <w:t>Информатике</w:t>
      </w:r>
      <w:r>
        <w:rPr>
          <w:rFonts w:ascii="Times New Roman" w:hAnsi="Times New Roman" w:cs="Times New Roman"/>
          <w:sz w:val="24"/>
        </w:rPr>
        <w:t>» содержит следующие разделы:</w:t>
      </w:r>
    </w:p>
    <w:p w:rsidR="00DC7484" w:rsidRDefault="00DC7484" w:rsidP="00CF4FE5">
      <w:pPr>
        <w:pStyle w:val="a3"/>
        <w:numPr>
          <w:ilvl w:val="0"/>
          <w:numId w:val="5"/>
        </w:numPr>
        <w:ind w:left="426" w:firstLine="142"/>
        <w:rPr>
          <w:rFonts w:ascii="Times New Roman" w:hAnsi="Times New Roman" w:cs="Times New Roman"/>
          <w:sz w:val="24"/>
        </w:rPr>
      </w:pPr>
      <w:r>
        <w:rPr>
          <w:rFonts w:ascii="Times New Roman" w:hAnsi="Times New Roman" w:cs="Times New Roman"/>
          <w:sz w:val="24"/>
        </w:rPr>
        <w:t>Планируемые результаты освоения учебного предмета «</w:t>
      </w:r>
      <w:r w:rsidR="00153E86">
        <w:rPr>
          <w:rFonts w:ascii="Times New Roman" w:hAnsi="Times New Roman" w:cs="Times New Roman"/>
          <w:sz w:val="24"/>
        </w:rPr>
        <w:t>Инфор</w:t>
      </w:r>
      <w:r>
        <w:rPr>
          <w:rFonts w:ascii="Times New Roman" w:hAnsi="Times New Roman" w:cs="Times New Roman"/>
          <w:sz w:val="24"/>
        </w:rPr>
        <w:t>матика»;</w:t>
      </w:r>
    </w:p>
    <w:p w:rsidR="00DC7484" w:rsidRDefault="00DC7484" w:rsidP="00CF4FE5">
      <w:pPr>
        <w:pStyle w:val="a3"/>
        <w:numPr>
          <w:ilvl w:val="0"/>
          <w:numId w:val="5"/>
        </w:numPr>
        <w:ind w:left="426" w:firstLine="142"/>
        <w:rPr>
          <w:rFonts w:ascii="Times New Roman" w:hAnsi="Times New Roman" w:cs="Times New Roman"/>
          <w:sz w:val="24"/>
        </w:rPr>
      </w:pPr>
      <w:r>
        <w:rPr>
          <w:rFonts w:ascii="Times New Roman" w:hAnsi="Times New Roman" w:cs="Times New Roman"/>
          <w:sz w:val="24"/>
        </w:rPr>
        <w:t>Содержание учебного предмета «</w:t>
      </w:r>
      <w:r w:rsidR="00153E86">
        <w:rPr>
          <w:rFonts w:ascii="Times New Roman" w:hAnsi="Times New Roman" w:cs="Times New Roman"/>
          <w:sz w:val="24"/>
        </w:rPr>
        <w:t>Инфор</w:t>
      </w:r>
      <w:r>
        <w:rPr>
          <w:rFonts w:ascii="Times New Roman" w:hAnsi="Times New Roman" w:cs="Times New Roman"/>
          <w:sz w:val="24"/>
        </w:rPr>
        <w:t>матика»;</w:t>
      </w:r>
    </w:p>
    <w:p w:rsidR="00DC7484" w:rsidRDefault="00DC7484" w:rsidP="00CF4FE5">
      <w:pPr>
        <w:pStyle w:val="a3"/>
        <w:numPr>
          <w:ilvl w:val="0"/>
          <w:numId w:val="5"/>
        </w:numPr>
        <w:ind w:left="426" w:firstLine="142"/>
        <w:rPr>
          <w:rFonts w:ascii="Times New Roman" w:hAnsi="Times New Roman" w:cs="Times New Roman"/>
          <w:sz w:val="24"/>
        </w:rPr>
      </w:pPr>
      <w:r>
        <w:rPr>
          <w:rFonts w:ascii="Times New Roman" w:hAnsi="Times New Roman" w:cs="Times New Roman"/>
          <w:sz w:val="24"/>
        </w:rPr>
        <w:t>Тематическое планирование с указанием количества часов, отводимых на изучение каждой темы.</w:t>
      </w:r>
    </w:p>
    <w:p w:rsidR="003402BB" w:rsidRDefault="003402BB" w:rsidP="00CF4FE5">
      <w:pPr>
        <w:pStyle w:val="a3"/>
        <w:ind w:firstLine="142"/>
        <w:rPr>
          <w:rFonts w:ascii="Times New Roman" w:hAnsi="Times New Roman" w:cs="Times New Roman"/>
          <w:sz w:val="24"/>
        </w:rPr>
      </w:pPr>
      <w:r>
        <w:rPr>
          <w:rFonts w:ascii="Times New Roman" w:hAnsi="Times New Roman" w:cs="Times New Roman"/>
          <w:sz w:val="24"/>
        </w:rPr>
        <w:t>В связи с особенностями детей с задержкой психического развития, для более качественного освоения предмета его изучение начинается с пятого класса.</w:t>
      </w:r>
    </w:p>
    <w:p w:rsidR="00DC7484" w:rsidRDefault="00DC7484" w:rsidP="00CF4FE5">
      <w:pPr>
        <w:pStyle w:val="a3"/>
        <w:ind w:firstLine="142"/>
        <w:rPr>
          <w:rFonts w:ascii="Times New Roman" w:hAnsi="Times New Roman" w:cs="Times New Roman"/>
          <w:sz w:val="24"/>
        </w:rPr>
      </w:pPr>
      <w:r>
        <w:rPr>
          <w:rFonts w:ascii="Times New Roman" w:hAnsi="Times New Roman" w:cs="Times New Roman"/>
          <w:sz w:val="24"/>
        </w:rPr>
        <w:t>На изучение предмета «</w:t>
      </w:r>
      <w:r w:rsidR="00153E86">
        <w:rPr>
          <w:rFonts w:ascii="Times New Roman" w:hAnsi="Times New Roman" w:cs="Times New Roman"/>
          <w:sz w:val="24"/>
        </w:rPr>
        <w:t>Информатика</w:t>
      </w:r>
      <w:r>
        <w:rPr>
          <w:rFonts w:ascii="Times New Roman" w:hAnsi="Times New Roman" w:cs="Times New Roman"/>
          <w:sz w:val="24"/>
        </w:rPr>
        <w:t xml:space="preserve">»  отводится </w:t>
      </w:r>
      <w:r w:rsidR="00153E86">
        <w:rPr>
          <w:rFonts w:ascii="Times New Roman" w:hAnsi="Times New Roman" w:cs="Times New Roman"/>
          <w:sz w:val="24"/>
        </w:rPr>
        <w:t>170</w:t>
      </w:r>
      <w:r>
        <w:rPr>
          <w:rFonts w:ascii="Times New Roman" w:hAnsi="Times New Roman" w:cs="Times New Roman"/>
          <w:sz w:val="24"/>
        </w:rPr>
        <w:t xml:space="preserve"> часов за пятилетний курс освоения</w:t>
      </w:r>
      <w:r w:rsidR="001442E3">
        <w:rPr>
          <w:rFonts w:ascii="Times New Roman" w:hAnsi="Times New Roman" w:cs="Times New Roman"/>
          <w:sz w:val="24"/>
        </w:rPr>
        <w:t>:</w:t>
      </w:r>
    </w:p>
    <w:p w:rsidR="00DC7484" w:rsidRDefault="00DC7484" w:rsidP="00CF4FE5">
      <w:pPr>
        <w:pStyle w:val="a3"/>
        <w:ind w:firstLine="142"/>
        <w:rPr>
          <w:rFonts w:ascii="Times New Roman" w:hAnsi="Times New Roman" w:cs="Times New Roman"/>
          <w:sz w:val="24"/>
        </w:rPr>
      </w:pPr>
      <w:r>
        <w:rPr>
          <w:rFonts w:ascii="Times New Roman" w:hAnsi="Times New Roman" w:cs="Times New Roman"/>
          <w:sz w:val="24"/>
        </w:rPr>
        <w:t xml:space="preserve">5 класс </w:t>
      </w:r>
      <w:r w:rsidR="00153E86">
        <w:rPr>
          <w:rFonts w:ascii="Times New Roman" w:hAnsi="Times New Roman" w:cs="Times New Roman"/>
          <w:sz w:val="24"/>
        </w:rPr>
        <w:t>34</w:t>
      </w:r>
      <w:r>
        <w:rPr>
          <w:rFonts w:ascii="Times New Roman" w:hAnsi="Times New Roman" w:cs="Times New Roman"/>
          <w:sz w:val="24"/>
        </w:rPr>
        <w:t xml:space="preserve"> час</w:t>
      </w:r>
      <w:r w:rsidR="00153E86">
        <w:rPr>
          <w:rFonts w:ascii="Times New Roman" w:hAnsi="Times New Roman" w:cs="Times New Roman"/>
          <w:sz w:val="24"/>
        </w:rPr>
        <w:t>а</w:t>
      </w:r>
      <w:r>
        <w:rPr>
          <w:rFonts w:ascii="Times New Roman" w:hAnsi="Times New Roman" w:cs="Times New Roman"/>
          <w:sz w:val="24"/>
        </w:rPr>
        <w:t xml:space="preserve"> (34 учебные недели);</w:t>
      </w:r>
    </w:p>
    <w:p w:rsidR="00DC7484" w:rsidRDefault="00DC7484" w:rsidP="00CF4FE5">
      <w:pPr>
        <w:pStyle w:val="a3"/>
        <w:ind w:firstLine="142"/>
        <w:rPr>
          <w:rFonts w:ascii="Times New Roman" w:hAnsi="Times New Roman" w:cs="Times New Roman"/>
          <w:sz w:val="24"/>
        </w:rPr>
      </w:pPr>
      <w:r>
        <w:rPr>
          <w:rFonts w:ascii="Times New Roman" w:hAnsi="Times New Roman" w:cs="Times New Roman"/>
          <w:sz w:val="24"/>
        </w:rPr>
        <w:t xml:space="preserve">6 класс </w:t>
      </w:r>
      <w:r w:rsidR="00153E86">
        <w:rPr>
          <w:rFonts w:ascii="Times New Roman" w:hAnsi="Times New Roman" w:cs="Times New Roman"/>
          <w:sz w:val="24"/>
        </w:rPr>
        <w:t>34</w:t>
      </w:r>
      <w:r>
        <w:rPr>
          <w:rFonts w:ascii="Times New Roman" w:hAnsi="Times New Roman" w:cs="Times New Roman"/>
          <w:sz w:val="24"/>
        </w:rPr>
        <w:t xml:space="preserve"> час</w:t>
      </w:r>
      <w:r w:rsidR="00153E86">
        <w:rPr>
          <w:rFonts w:ascii="Times New Roman" w:hAnsi="Times New Roman" w:cs="Times New Roman"/>
          <w:sz w:val="24"/>
        </w:rPr>
        <w:t>а</w:t>
      </w:r>
      <w:r>
        <w:rPr>
          <w:rFonts w:ascii="Times New Roman" w:hAnsi="Times New Roman" w:cs="Times New Roman"/>
          <w:sz w:val="24"/>
        </w:rPr>
        <w:t xml:space="preserve"> (34 учебные недели);</w:t>
      </w:r>
    </w:p>
    <w:p w:rsidR="00DC7484" w:rsidRDefault="00DC7484" w:rsidP="00CF4FE5">
      <w:pPr>
        <w:pStyle w:val="a3"/>
        <w:ind w:firstLine="142"/>
        <w:rPr>
          <w:rFonts w:ascii="Times New Roman" w:hAnsi="Times New Roman" w:cs="Times New Roman"/>
          <w:sz w:val="24"/>
        </w:rPr>
      </w:pPr>
      <w:r>
        <w:rPr>
          <w:rFonts w:ascii="Times New Roman" w:hAnsi="Times New Roman" w:cs="Times New Roman"/>
          <w:sz w:val="24"/>
        </w:rPr>
        <w:t xml:space="preserve">7 класс </w:t>
      </w:r>
      <w:r w:rsidR="00153E86">
        <w:rPr>
          <w:rFonts w:ascii="Times New Roman" w:hAnsi="Times New Roman" w:cs="Times New Roman"/>
          <w:sz w:val="24"/>
        </w:rPr>
        <w:t>34 часа</w:t>
      </w:r>
      <w:r>
        <w:rPr>
          <w:rFonts w:ascii="Times New Roman" w:hAnsi="Times New Roman" w:cs="Times New Roman"/>
          <w:sz w:val="24"/>
        </w:rPr>
        <w:t xml:space="preserve"> (34 учебные недели),</w:t>
      </w:r>
    </w:p>
    <w:p w:rsidR="00DC7484" w:rsidRDefault="00DC7484" w:rsidP="00CF4FE5">
      <w:pPr>
        <w:pStyle w:val="a3"/>
        <w:ind w:firstLine="142"/>
        <w:rPr>
          <w:rFonts w:ascii="Times New Roman" w:hAnsi="Times New Roman" w:cs="Times New Roman"/>
          <w:sz w:val="24"/>
        </w:rPr>
      </w:pPr>
      <w:r>
        <w:rPr>
          <w:rFonts w:ascii="Times New Roman" w:hAnsi="Times New Roman" w:cs="Times New Roman"/>
          <w:sz w:val="24"/>
        </w:rPr>
        <w:t xml:space="preserve">8 класс </w:t>
      </w:r>
      <w:r w:rsidR="00153E86">
        <w:rPr>
          <w:rFonts w:ascii="Times New Roman" w:hAnsi="Times New Roman" w:cs="Times New Roman"/>
          <w:sz w:val="24"/>
        </w:rPr>
        <w:t>34</w:t>
      </w:r>
      <w:r>
        <w:rPr>
          <w:rFonts w:ascii="Times New Roman" w:hAnsi="Times New Roman" w:cs="Times New Roman"/>
          <w:sz w:val="24"/>
        </w:rPr>
        <w:t xml:space="preserve"> часа (34 учебные недели),</w:t>
      </w:r>
    </w:p>
    <w:p w:rsidR="00DC7484" w:rsidRDefault="00DC7484" w:rsidP="00CF4FE5">
      <w:pPr>
        <w:pStyle w:val="a3"/>
        <w:ind w:firstLine="142"/>
        <w:rPr>
          <w:rFonts w:ascii="Times New Roman" w:hAnsi="Times New Roman" w:cs="Times New Roman"/>
          <w:sz w:val="24"/>
        </w:rPr>
      </w:pPr>
      <w:r w:rsidRPr="006608FB">
        <w:rPr>
          <w:rFonts w:ascii="Times New Roman" w:hAnsi="Times New Roman" w:cs="Times New Roman"/>
          <w:sz w:val="24"/>
        </w:rPr>
        <w:t xml:space="preserve">9 класс </w:t>
      </w:r>
      <w:r w:rsidR="00153E86">
        <w:rPr>
          <w:rFonts w:ascii="Times New Roman" w:hAnsi="Times New Roman" w:cs="Times New Roman"/>
          <w:sz w:val="24"/>
        </w:rPr>
        <w:t>34</w:t>
      </w:r>
      <w:r>
        <w:rPr>
          <w:rFonts w:ascii="Times New Roman" w:hAnsi="Times New Roman" w:cs="Times New Roman"/>
          <w:sz w:val="24"/>
        </w:rPr>
        <w:t xml:space="preserve"> часа (34 учебные недели)</w:t>
      </w:r>
      <w:r w:rsidR="00153E86">
        <w:rPr>
          <w:rFonts w:ascii="Times New Roman" w:hAnsi="Times New Roman" w:cs="Times New Roman"/>
          <w:sz w:val="24"/>
        </w:rPr>
        <w:t>.</w:t>
      </w:r>
    </w:p>
    <w:p w:rsidR="00DC7484" w:rsidRPr="00A03A17" w:rsidRDefault="00DC7484" w:rsidP="00DC7484">
      <w:pPr>
        <w:pStyle w:val="a3"/>
        <w:rPr>
          <w:rFonts w:ascii="Times New Roman" w:hAnsi="Times New Roman" w:cs="Times New Roman"/>
          <w:sz w:val="32"/>
        </w:rPr>
      </w:pPr>
      <w:r>
        <w:rPr>
          <w:rFonts w:ascii="Times New Roman" w:hAnsi="Times New Roman" w:cs="Times New Roman"/>
          <w:sz w:val="24"/>
        </w:rPr>
        <w:t xml:space="preserve">Календарно-тематическое планирование рабочей программы предполагает наличие контрольных </w:t>
      </w:r>
      <w:r w:rsidR="00153E86">
        <w:rPr>
          <w:rFonts w:ascii="Times New Roman" w:hAnsi="Times New Roman" w:cs="Times New Roman"/>
          <w:sz w:val="24"/>
        </w:rPr>
        <w:t xml:space="preserve">и проверочных </w:t>
      </w:r>
      <w:r>
        <w:rPr>
          <w:rFonts w:ascii="Times New Roman" w:hAnsi="Times New Roman" w:cs="Times New Roman"/>
          <w:sz w:val="24"/>
        </w:rPr>
        <w:t>работ, тестов. Данные работы проводятся после завершения изучения конкретной темы. Преобладающей формой текущего контроля выступает письменная (контрольная работа, тестирование</w:t>
      </w:r>
      <w:r w:rsidR="00153E86">
        <w:rPr>
          <w:rFonts w:ascii="Times New Roman" w:hAnsi="Times New Roman" w:cs="Times New Roman"/>
          <w:sz w:val="24"/>
        </w:rPr>
        <w:t>)</w:t>
      </w:r>
      <w:r>
        <w:rPr>
          <w:rFonts w:ascii="Times New Roman" w:hAnsi="Times New Roman" w:cs="Times New Roman"/>
          <w:sz w:val="24"/>
        </w:rPr>
        <w:t>.</w:t>
      </w:r>
    </w:p>
    <w:p w:rsidR="00DC7484" w:rsidRPr="00A03A17" w:rsidRDefault="00DC7484" w:rsidP="00DC7484">
      <w:pPr>
        <w:pStyle w:val="a3"/>
        <w:rPr>
          <w:rFonts w:ascii="Times New Roman" w:hAnsi="Times New Roman" w:cs="Times New Roman"/>
          <w:sz w:val="24"/>
        </w:rPr>
      </w:pPr>
    </w:p>
    <w:p w:rsidR="00DC7484" w:rsidRDefault="00DC7484" w:rsidP="008E43D9">
      <w:pPr>
        <w:pStyle w:val="a3"/>
        <w:ind w:firstLine="567"/>
        <w:jc w:val="center"/>
        <w:rPr>
          <w:rFonts w:ascii="Times New Roman" w:hAnsi="Times New Roman" w:cs="Times New Roman"/>
          <w:b/>
          <w:sz w:val="28"/>
          <w:szCs w:val="24"/>
        </w:rPr>
      </w:pPr>
    </w:p>
    <w:p w:rsidR="00881785" w:rsidRPr="00881785" w:rsidRDefault="00881785" w:rsidP="00881785">
      <w:pPr>
        <w:spacing w:after="0" w:line="240" w:lineRule="auto"/>
        <w:ind w:right="-28"/>
        <w:jc w:val="center"/>
        <w:rPr>
          <w:rFonts w:ascii="Times New Roman" w:eastAsiaTheme="majorEastAsia" w:hAnsi="Times New Roman" w:cs="Times New Roman"/>
          <w:b/>
          <w:bCs/>
          <w:sz w:val="28"/>
          <w:szCs w:val="28"/>
          <w:lang w:eastAsia="en-US"/>
        </w:rPr>
      </w:pPr>
      <w:r w:rsidRPr="00881785">
        <w:rPr>
          <w:rFonts w:ascii="Times New Roman" w:hAnsi="Times New Roman" w:cs="Times New Roman"/>
          <w:b/>
          <w:sz w:val="28"/>
          <w:szCs w:val="28"/>
        </w:rPr>
        <w:t>Планируемые результаты освоения учебного предмета «информатика» на уровне основного общего образования»</w:t>
      </w:r>
    </w:p>
    <w:p w:rsidR="00881785" w:rsidRPr="00881785" w:rsidRDefault="00881785" w:rsidP="00881785">
      <w:pPr>
        <w:rPr>
          <w:rFonts w:ascii="Times New Roman" w:eastAsia="Times New Roman" w:hAnsi="Times New Roman" w:cs="Times New Roman"/>
          <w:sz w:val="24"/>
          <w:szCs w:val="24"/>
        </w:rPr>
      </w:pPr>
      <w:r w:rsidRPr="00881785">
        <w:rPr>
          <w:rFonts w:ascii="Times New Roman" w:eastAsia="Times New Roman" w:hAnsi="Times New Roman" w:cs="Times New Roman"/>
          <w:sz w:val="24"/>
          <w:szCs w:val="24"/>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81785" w:rsidRPr="00E57A4E" w:rsidRDefault="001D5F0E" w:rsidP="00881785">
      <w:pPr>
        <w:rPr>
          <w:rFonts w:ascii="Times New Roman" w:eastAsia="Times New Roman" w:hAnsi="Times New Roman" w:cs="Times New Roman"/>
          <w:b/>
          <w:caps/>
          <w:sz w:val="28"/>
          <w:szCs w:val="24"/>
        </w:rPr>
      </w:pPr>
      <w:r w:rsidRPr="00E57A4E">
        <w:rPr>
          <w:rFonts w:ascii="Times New Roman" w:eastAsia="Times New Roman" w:hAnsi="Times New Roman" w:cs="Times New Roman"/>
          <w:b/>
          <w:sz w:val="28"/>
          <w:szCs w:val="24"/>
        </w:rPr>
        <w:t>Метапредметные результаты</w:t>
      </w:r>
    </w:p>
    <w:p w:rsidR="00C45669" w:rsidRDefault="00C45669" w:rsidP="00CF4FE5">
      <w:pPr>
        <w:widowControl w:val="0"/>
        <w:autoSpaceDE w:val="0"/>
        <w:autoSpaceDN w:val="0"/>
        <w:spacing w:before="153" w:after="0" w:line="259" w:lineRule="auto"/>
        <w:ind w:right="113" w:firstLine="284"/>
        <w:jc w:val="both"/>
        <w:rPr>
          <w:rFonts w:ascii="Times New Roman" w:eastAsia="Times New Roman" w:hAnsi="Times New Roman" w:cs="Times New Roman"/>
          <w:sz w:val="24"/>
          <w:szCs w:val="28"/>
          <w:lang w:eastAsia="en-US"/>
        </w:rPr>
      </w:pPr>
      <w:r w:rsidRPr="00F1231F">
        <w:rPr>
          <w:rFonts w:ascii="Times New Roman" w:eastAsia="Times New Roman" w:hAnsi="Times New Roman" w:cs="Times New Roman"/>
          <w:sz w:val="24"/>
          <w:szCs w:val="28"/>
          <w:lang w:eastAsia="en-US"/>
        </w:rPr>
        <w:t>Метапредметные</w:t>
      </w:r>
      <w:r w:rsidRPr="00F1231F">
        <w:rPr>
          <w:rFonts w:ascii="Times New Roman" w:eastAsia="Times New Roman" w:hAnsi="Times New Roman" w:cs="Times New Roman"/>
          <w:spacing w:val="-4"/>
          <w:sz w:val="24"/>
          <w:szCs w:val="28"/>
          <w:lang w:eastAsia="en-US"/>
        </w:rPr>
        <w:t xml:space="preserve"> </w:t>
      </w:r>
      <w:r w:rsidRPr="00F1231F">
        <w:rPr>
          <w:rFonts w:ascii="Times New Roman" w:eastAsia="Times New Roman" w:hAnsi="Times New Roman" w:cs="Times New Roman"/>
          <w:sz w:val="24"/>
          <w:szCs w:val="28"/>
          <w:lang w:eastAsia="en-US"/>
        </w:rPr>
        <w:t>результаты</w:t>
      </w:r>
      <w:r w:rsidRPr="00F1231F">
        <w:rPr>
          <w:rFonts w:ascii="Times New Roman" w:eastAsia="Times New Roman" w:hAnsi="Times New Roman" w:cs="Times New Roman"/>
          <w:spacing w:val="-2"/>
          <w:sz w:val="24"/>
          <w:szCs w:val="28"/>
          <w:lang w:eastAsia="en-US"/>
        </w:rPr>
        <w:t xml:space="preserve"> </w:t>
      </w:r>
      <w:r w:rsidRPr="00F1231F">
        <w:rPr>
          <w:rFonts w:ascii="Times New Roman" w:eastAsia="Times New Roman" w:hAnsi="Times New Roman" w:cs="Times New Roman"/>
          <w:sz w:val="24"/>
          <w:szCs w:val="28"/>
          <w:lang w:eastAsia="en-US"/>
        </w:rPr>
        <w:t>освоения программы</w:t>
      </w:r>
      <w:r w:rsidRPr="00F1231F">
        <w:rPr>
          <w:rFonts w:ascii="Times New Roman" w:eastAsia="Times New Roman" w:hAnsi="Times New Roman" w:cs="Times New Roman"/>
          <w:spacing w:val="-2"/>
          <w:sz w:val="24"/>
          <w:szCs w:val="28"/>
          <w:lang w:eastAsia="en-US"/>
        </w:rPr>
        <w:t xml:space="preserve"> </w:t>
      </w:r>
      <w:r w:rsidRPr="00F1231F">
        <w:rPr>
          <w:rFonts w:ascii="Times New Roman" w:eastAsia="Times New Roman" w:hAnsi="Times New Roman" w:cs="Times New Roman"/>
          <w:sz w:val="24"/>
          <w:szCs w:val="28"/>
          <w:lang w:eastAsia="en-US"/>
        </w:rPr>
        <w:t>по</w:t>
      </w:r>
      <w:r w:rsidRPr="00F1231F">
        <w:rPr>
          <w:rFonts w:ascii="Times New Roman" w:eastAsia="Times New Roman" w:hAnsi="Times New Roman" w:cs="Times New Roman"/>
          <w:spacing w:val="-4"/>
          <w:sz w:val="24"/>
          <w:szCs w:val="28"/>
          <w:lang w:eastAsia="en-US"/>
        </w:rPr>
        <w:t xml:space="preserve"> </w:t>
      </w:r>
      <w:r w:rsidRPr="00F1231F">
        <w:rPr>
          <w:rFonts w:ascii="Times New Roman" w:eastAsia="Times New Roman" w:hAnsi="Times New Roman" w:cs="Times New Roman"/>
          <w:sz w:val="24"/>
          <w:szCs w:val="28"/>
          <w:lang w:eastAsia="en-US"/>
        </w:rPr>
        <w:t>информатике</w:t>
      </w:r>
      <w:r w:rsidRPr="00F1231F">
        <w:rPr>
          <w:rFonts w:ascii="Times New Roman" w:eastAsia="Times New Roman" w:hAnsi="Times New Roman" w:cs="Times New Roman"/>
          <w:spacing w:val="-3"/>
          <w:sz w:val="24"/>
          <w:szCs w:val="28"/>
          <w:lang w:eastAsia="en-US"/>
        </w:rPr>
        <w:t xml:space="preserve"> </w:t>
      </w:r>
      <w:r w:rsidRPr="00F1231F">
        <w:rPr>
          <w:rFonts w:ascii="Times New Roman" w:eastAsia="Times New Roman" w:hAnsi="Times New Roman" w:cs="Times New Roman"/>
          <w:sz w:val="24"/>
          <w:szCs w:val="28"/>
          <w:lang w:eastAsia="en-US"/>
        </w:rPr>
        <w:t>отражают овладение универсальными учебными действиями – познавательными, коммуникативными, регулятивными.</w:t>
      </w:r>
    </w:p>
    <w:p w:rsidR="00C45669" w:rsidRPr="00C45669" w:rsidRDefault="00C45669" w:rsidP="00CF4FE5">
      <w:pPr>
        <w:widowControl w:val="0"/>
        <w:autoSpaceDE w:val="0"/>
        <w:autoSpaceDN w:val="0"/>
        <w:spacing w:after="0" w:line="240" w:lineRule="auto"/>
        <w:jc w:val="center"/>
        <w:outlineLvl w:val="0"/>
        <w:rPr>
          <w:rFonts w:ascii="Times New Roman" w:eastAsia="Times New Roman" w:hAnsi="Times New Roman" w:cs="Times New Roman"/>
          <w:b/>
          <w:bCs/>
          <w:sz w:val="31"/>
          <w:szCs w:val="31"/>
          <w:lang w:eastAsia="en-US"/>
        </w:rPr>
      </w:pPr>
      <w:r w:rsidRPr="00C45669">
        <w:rPr>
          <w:rFonts w:ascii="Times New Roman" w:eastAsia="Times New Roman" w:hAnsi="Times New Roman" w:cs="Times New Roman"/>
          <w:b/>
          <w:bCs/>
          <w:sz w:val="31"/>
          <w:szCs w:val="31"/>
          <w:lang w:eastAsia="en-US"/>
        </w:rPr>
        <w:t>Познавательные</w:t>
      </w:r>
      <w:r w:rsidRPr="00C45669">
        <w:rPr>
          <w:rFonts w:ascii="Times New Roman" w:eastAsia="Times New Roman" w:hAnsi="Times New Roman" w:cs="Times New Roman"/>
          <w:b/>
          <w:bCs/>
          <w:spacing w:val="50"/>
          <w:sz w:val="31"/>
          <w:szCs w:val="31"/>
          <w:lang w:eastAsia="en-US"/>
        </w:rPr>
        <w:t xml:space="preserve"> </w:t>
      </w:r>
      <w:r w:rsidRPr="00C45669">
        <w:rPr>
          <w:rFonts w:ascii="Times New Roman" w:eastAsia="Times New Roman" w:hAnsi="Times New Roman" w:cs="Times New Roman"/>
          <w:b/>
          <w:bCs/>
          <w:sz w:val="31"/>
          <w:szCs w:val="31"/>
          <w:lang w:eastAsia="en-US"/>
        </w:rPr>
        <w:t>универсальные</w:t>
      </w:r>
      <w:r w:rsidRPr="00C45669">
        <w:rPr>
          <w:rFonts w:ascii="Times New Roman" w:eastAsia="Times New Roman" w:hAnsi="Times New Roman" w:cs="Times New Roman"/>
          <w:b/>
          <w:bCs/>
          <w:spacing w:val="50"/>
          <w:sz w:val="31"/>
          <w:szCs w:val="31"/>
          <w:lang w:eastAsia="en-US"/>
        </w:rPr>
        <w:t xml:space="preserve"> </w:t>
      </w:r>
      <w:r w:rsidRPr="00C45669">
        <w:rPr>
          <w:rFonts w:ascii="Times New Roman" w:eastAsia="Times New Roman" w:hAnsi="Times New Roman" w:cs="Times New Roman"/>
          <w:b/>
          <w:bCs/>
          <w:sz w:val="31"/>
          <w:szCs w:val="31"/>
          <w:lang w:eastAsia="en-US"/>
        </w:rPr>
        <w:t>учебные</w:t>
      </w:r>
      <w:r w:rsidRPr="00C45669">
        <w:rPr>
          <w:rFonts w:ascii="Times New Roman" w:eastAsia="Times New Roman" w:hAnsi="Times New Roman" w:cs="Times New Roman"/>
          <w:b/>
          <w:bCs/>
          <w:spacing w:val="51"/>
          <w:sz w:val="31"/>
          <w:szCs w:val="31"/>
          <w:lang w:eastAsia="en-US"/>
        </w:rPr>
        <w:t xml:space="preserve"> </w:t>
      </w:r>
      <w:r w:rsidRPr="00C45669">
        <w:rPr>
          <w:rFonts w:ascii="Times New Roman" w:eastAsia="Times New Roman" w:hAnsi="Times New Roman" w:cs="Times New Roman"/>
          <w:b/>
          <w:bCs/>
          <w:spacing w:val="-2"/>
          <w:sz w:val="31"/>
          <w:szCs w:val="31"/>
          <w:lang w:eastAsia="en-US"/>
        </w:rPr>
        <w:t>действия</w:t>
      </w:r>
    </w:p>
    <w:p w:rsidR="00CF4FE5" w:rsidRPr="00CF4FE5" w:rsidRDefault="00CF4FE5" w:rsidP="00CF4FE5">
      <w:pPr>
        <w:spacing w:after="0" w:line="240" w:lineRule="auto"/>
        <w:ind w:right="-28"/>
        <w:rPr>
          <w:rFonts w:ascii="Times New Roman" w:eastAsia="Times New Roman" w:hAnsi="Times New Roman" w:cs="Times New Roman"/>
          <w:bCs/>
          <w:sz w:val="28"/>
          <w:szCs w:val="28"/>
          <w:lang w:eastAsia="en-US"/>
        </w:rPr>
      </w:pPr>
    </w:p>
    <w:p w:rsidR="00CF4FE5" w:rsidRPr="00CF4FE5" w:rsidRDefault="00CF4FE5" w:rsidP="00CF4FE5">
      <w:pPr>
        <w:spacing w:after="0" w:line="240" w:lineRule="auto"/>
        <w:ind w:right="-28" w:firstLine="709"/>
        <w:jc w:val="both"/>
        <w:rPr>
          <w:rFonts w:ascii="Times New Roman" w:eastAsia="Times New Roman" w:hAnsi="Times New Roman" w:cs="Times New Roman"/>
          <w:bCs/>
          <w:sz w:val="28"/>
          <w:szCs w:val="28"/>
        </w:rPr>
      </w:pPr>
      <w:r w:rsidRPr="00CF4FE5">
        <w:rPr>
          <w:rFonts w:ascii="Times New Roman" w:eastAsia="Times New Roman" w:hAnsi="Times New Roman" w:cs="Times New Roman"/>
          <w:bCs/>
          <w:sz w:val="28"/>
          <w:szCs w:val="28"/>
        </w:rPr>
        <w:lastRenderedPageBreak/>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F4FE5" w:rsidRPr="00CF4FE5" w:rsidRDefault="00CF4FE5" w:rsidP="00CF4FE5">
      <w:pPr>
        <w:spacing w:after="0" w:line="240" w:lineRule="auto"/>
        <w:ind w:right="-31" w:firstLine="709"/>
        <w:jc w:val="both"/>
        <w:rPr>
          <w:rFonts w:ascii="Times New Roman" w:eastAsia="Times New Roman" w:hAnsi="Times New Roman" w:cs="Times New Roman"/>
          <w:bCs/>
          <w:sz w:val="28"/>
          <w:szCs w:val="28"/>
        </w:rPr>
      </w:pPr>
    </w:p>
    <w:p w:rsidR="00CF4FE5" w:rsidRPr="00CF4FE5" w:rsidRDefault="00CF4FE5" w:rsidP="00CF4FE5">
      <w:pPr>
        <w:keepNext/>
        <w:keepLines/>
        <w:spacing w:before="160" w:after="120" w:line="259" w:lineRule="auto"/>
        <w:outlineLvl w:val="2"/>
        <w:rPr>
          <w:rFonts w:ascii="Times New Roman" w:eastAsia="Times New Roman" w:hAnsi="Times New Roman" w:cs="Times New Roman"/>
          <w:b/>
          <w:sz w:val="28"/>
          <w:szCs w:val="24"/>
          <w:lang w:eastAsia="en-US"/>
        </w:rPr>
      </w:pPr>
      <w:bookmarkStart w:id="1" w:name="_Toc153892351"/>
      <w:r w:rsidRPr="00CF4FE5">
        <w:rPr>
          <w:rFonts w:ascii="Times New Roman" w:eastAsia="Times New Roman" w:hAnsi="Times New Roman" w:cs="Times New Roman"/>
          <w:b/>
          <w:sz w:val="28"/>
          <w:szCs w:val="24"/>
          <w:lang w:eastAsia="en-US"/>
        </w:rPr>
        <w:t>Личностные результаты:</w:t>
      </w:r>
      <w:bookmarkEnd w:id="1"/>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1)</w:t>
      </w:r>
      <w:r w:rsidRPr="00094ED1">
        <w:rPr>
          <w:rFonts w:ascii="Times New Roman" w:eastAsia="Times New Roman" w:hAnsi="Times New Roman" w:cs="Times New Roman"/>
          <w:b/>
          <w:bCs/>
          <w:sz w:val="24"/>
          <w:szCs w:val="28"/>
        </w:rPr>
        <w:tab/>
        <w:t>патриотического воспитания: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2) духовно-нравственного воспитания: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3) гражданского воспитания: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4) ценностей научного познания: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5) формирования культуры здоровья: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6) трудового воспитания: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w:t>
      </w:r>
      <w:r w:rsidRPr="00CF4FE5">
        <w:rPr>
          <w:rFonts w:ascii="Times New Roman" w:eastAsia="Times New Roman" w:hAnsi="Times New Roman" w:cs="Times New Roman"/>
          <w:bCs/>
          <w:sz w:val="24"/>
          <w:szCs w:val="28"/>
        </w:rPr>
        <w:lastRenderedPageBreak/>
        <w:t>технологиями, основанными на достижениях науки информатики и научно-технического прогресса;</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7) экологического воспитания: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CF4FE5" w:rsidRPr="00094ED1" w:rsidRDefault="00CF4FE5" w:rsidP="00CF4FE5">
      <w:pPr>
        <w:spacing w:after="0" w:line="240" w:lineRule="auto"/>
        <w:ind w:right="-31" w:firstLine="284"/>
        <w:jc w:val="both"/>
        <w:rPr>
          <w:rFonts w:ascii="Times New Roman" w:eastAsia="Times New Roman" w:hAnsi="Times New Roman" w:cs="Times New Roman"/>
          <w:b/>
          <w:bCs/>
          <w:sz w:val="24"/>
          <w:szCs w:val="28"/>
        </w:rPr>
      </w:pPr>
      <w:r w:rsidRPr="00094ED1">
        <w:rPr>
          <w:rFonts w:ascii="Times New Roman" w:eastAsia="Times New Roman" w:hAnsi="Times New Roman" w:cs="Times New Roman"/>
          <w:b/>
          <w:bCs/>
          <w:sz w:val="24"/>
          <w:szCs w:val="28"/>
        </w:rPr>
        <w:t>8) адаптации обучающегося к изменяющимся условиям социальной и природной среды:</w:t>
      </w:r>
    </w:p>
    <w:p w:rsidR="00CF4FE5" w:rsidRPr="00CF4FE5" w:rsidRDefault="00CF4FE5" w:rsidP="00CF4FE5">
      <w:pPr>
        <w:spacing w:after="0" w:line="240" w:lineRule="auto"/>
        <w:ind w:right="-31" w:firstLine="284"/>
        <w:jc w:val="both"/>
        <w:rPr>
          <w:rFonts w:ascii="Times New Roman" w:eastAsia="Times New Roman" w:hAnsi="Times New Roman" w:cs="Times New Roman"/>
          <w:bCs/>
          <w:sz w:val="24"/>
          <w:szCs w:val="28"/>
        </w:rPr>
      </w:pPr>
      <w:r w:rsidRPr="00CF4FE5">
        <w:rPr>
          <w:rFonts w:ascii="Times New Roman" w:eastAsia="Times New Roman" w:hAnsi="Times New Roman" w:cs="Times New Roman"/>
          <w:bCs/>
          <w:sz w:val="24"/>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CF4FE5" w:rsidRPr="00CF4FE5" w:rsidRDefault="00CF4FE5" w:rsidP="00CF4FE5">
      <w:pPr>
        <w:spacing w:after="0" w:line="240" w:lineRule="auto"/>
        <w:ind w:right="-31" w:firstLine="709"/>
        <w:jc w:val="both"/>
        <w:rPr>
          <w:rFonts w:ascii="Times New Roman" w:eastAsia="Times New Roman" w:hAnsi="Times New Roman" w:cs="Times New Roman"/>
          <w:bCs/>
          <w:sz w:val="28"/>
          <w:szCs w:val="28"/>
        </w:rPr>
      </w:pPr>
    </w:p>
    <w:p w:rsidR="00CF4FE5" w:rsidRPr="00CF4FE5" w:rsidRDefault="00CF4FE5" w:rsidP="00CF4FE5">
      <w:pPr>
        <w:keepNext/>
        <w:keepLines/>
        <w:spacing w:before="160" w:after="120" w:line="259" w:lineRule="auto"/>
        <w:outlineLvl w:val="2"/>
        <w:rPr>
          <w:rFonts w:ascii="Times New Roman" w:eastAsia="Times New Roman" w:hAnsi="Times New Roman" w:cs="Times New Roman"/>
          <w:b/>
          <w:sz w:val="28"/>
          <w:szCs w:val="24"/>
          <w:lang w:eastAsia="en-US"/>
        </w:rPr>
      </w:pPr>
      <w:bookmarkStart w:id="2" w:name="_Toc153892352"/>
      <w:r w:rsidRPr="00CF4FE5">
        <w:rPr>
          <w:rFonts w:ascii="Times New Roman" w:eastAsia="Times New Roman" w:hAnsi="Times New Roman" w:cs="Times New Roman"/>
          <w:b/>
          <w:sz w:val="28"/>
          <w:szCs w:val="24"/>
          <w:lang w:eastAsia="en-US"/>
        </w:rPr>
        <w:t>Метапредметные результаты:</w:t>
      </w:r>
      <w:bookmarkEnd w:id="2"/>
    </w:p>
    <w:p w:rsidR="00CF4FE5" w:rsidRPr="00593E7F" w:rsidRDefault="00CF4FE5" w:rsidP="00CF4FE5">
      <w:pPr>
        <w:spacing w:after="0" w:line="240" w:lineRule="auto"/>
        <w:ind w:right="-31" w:firstLine="709"/>
        <w:jc w:val="both"/>
        <w:rPr>
          <w:rFonts w:ascii="Times New Roman" w:eastAsia="Times New Roman" w:hAnsi="Times New Roman" w:cs="Times New Roman"/>
          <w:bCs/>
          <w:iCs/>
          <w:sz w:val="24"/>
          <w:szCs w:val="28"/>
        </w:rPr>
      </w:pPr>
      <w:r w:rsidRPr="00593E7F">
        <w:rPr>
          <w:rFonts w:ascii="Times New Roman" w:eastAsia="Times New Roman" w:hAnsi="Times New Roman" w:cs="Times New Roman"/>
          <w:bCs/>
          <w:iCs/>
          <w:sz w:val="24"/>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CF4FE5" w:rsidRPr="00CF4FE5" w:rsidRDefault="00CF4FE5" w:rsidP="00CF4FE5">
      <w:pPr>
        <w:spacing w:after="0" w:line="240" w:lineRule="auto"/>
        <w:ind w:right="-31" w:firstLine="709"/>
        <w:jc w:val="both"/>
        <w:rPr>
          <w:rFonts w:ascii="Times New Roman" w:eastAsia="Times New Roman" w:hAnsi="Times New Roman" w:cs="Times New Roman"/>
          <w:b/>
          <w:iCs/>
          <w:sz w:val="28"/>
          <w:szCs w:val="28"/>
        </w:rPr>
      </w:pPr>
      <w:r w:rsidRPr="00CF4FE5">
        <w:rPr>
          <w:rFonts w:ascii="Times New Roman" w:eastAsia="Times New Roman" w:hAnsi="Times New Roman" w:cs="Times New Roman"/>
          <w:b/>
          <w:iCs/>
          <w:sz w:val="28"/>
          <w:szCs w:val="28"/>
        </w:rPr>
        <w:t>Овладение универсальными учебными познавательными действиями:</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1) базовые логические действия: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умение создавать, применять и преобразовывать знаки и символы, модели и схемы для решения учебных и познавательных задач;</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2) базовые исследовательские действия: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оценивать на применимость и достоверность информацию, полученную в ходе исследования;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3) работа с информацией:</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выявлять дефицит информации, данных, необходимых для решения поставленной задачи;</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выбирать, анализировать, систематизировать и интерпретировать информацию различных видов и форм представления;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оценивать надёжность информации по критериям, предложенным учителем или сформулированным самостоятельно;</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эффективно запоминать и систематизировать информацию.</w:t>
      </w:r>
    </w:p>
    <w:p w:rsidR="00CF4FE5" w:rsidRPr="00CF4FE5" w:rsidRDefault="00CF4FE5" w:rsidP="00CF4FE5">
      <w:pPr>
        <w:spacing w:after="0" w:line="240" w:lineRule="auto"/>
        <w:ind w:right="-31" w:firstLine="709"/>
        <w:jc w:val="both"/>
        <w:rPr>
          <w:rFonts w:ascii="Times New Roman" w:eastAsia="Times New Roman" w:hAnsi="Times New Roman" w:cs="Times New Roman"/>
          <w:b/>
          <w:iCs/>
          <w:sz w:val="28"/>
          <w:szCs w:val="28"/>
        </w:rPr>
      </w:pPr>
      <w:r w:rsidRPr="00CF4FE5">
        <w:rPr>
          <w:rFonts w:ascii="Times New Roman" w:eastAsia="Times New Roman" w:hAnsi="Times New Roman" w:cs="Times New Roman"/>
          <w:b/>
          <w:iCs/>
          <w:sz w:val="28"/>
          <w:szCs w:val="28"/>
        </w:rPr>
        <w:t>Овладение универсальными учебными коммуникативными действиями:</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1) общение:</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сопоставлять свои суждения с суждениями других участников диалога, обнаруживать различие и сходство позиций;</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публично представлять результаты выполненного опыта (эксперимента, исследования, проекта);</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4FE5" w:rsidRPr="00094ED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094ED1">
        <w:rPr>
          <w:rFonts w:ascii="Times New Roman" w:eastAsia="Times New Roman" w:hAnsi="Times New Roman" w:cs="Times New Roman"/>
          <w:b/>
          <w:bCs/>
          <w:iCs/>
          <w:sz w:val="24"/>
          <w:szCs w:val="28"/>
        </w:rPr>
        <w:t>2) совместная деятельность (сотрудничество):</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4FE5" w:rsidRPr="00CF4FE5" w:rsidRDefault="00CF4FE5" w:rsidP="00CF4FE5">
      <w:pPr>
        <w:spacing w:after="0" w:line="240" w:lineRule="auto"/>
        <w:ind w:right="-31" w:firstLine="709"/>
        <w:jc w:val="both"/>
        <w:rPr>
          <w:rFonts w:ascii="Times New Roman" w:eastAsia="Times New Roman" w:hAnsi="Times New Roman" w:cs="Times New Roman"/>
          <w:b/>
          <w:iCs/>
          <w:sz w:val="28"/>
          <w:szCs w:val="28"/>
        </w:rPr>
      </w:pPr>
      <w:r w:rsidRPr="00CF4FE5">
        <w:rPr>
          <w:rFonts w:ascii="Times New Roman" w:eastAsia="Times New Roman" w:hAnsi="Times New Roman" w:cs="Times New Roman"/>
          <w:b/>
          <w:iCs/>
          <w:sz w:val="28"/>
          <w:szCs w:val="28"/>
        </w:rPr>
        <w:t>Овладение универсальными учебными регулятивными действиями:</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1) самоорганизация: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выявлять в жизненных и учебных ситуациях проблемы, требующие решения;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ориентироваться в различных подходах к принятию решений (индивидуальное принятие решений, принятие решений в группе);</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проводить выбор в условиях противоречивой информации и брать ответственность за решение.</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2) самоконтроль (рефлексия):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владеть способами самоконтроля, самомотивации и рефлексии;</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давать оценку ситуации и предлагать план её изменения;</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оценивать соответствие результата цели и условиям.</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3) эмоциональный интеллект:</w:t>
      </w:r>
    </w:p>
    <w:p w:rsidR="00CF4FE5" w:rsidRPr="00CF4FE5" w:rsidRDefault="00CF4FE5" w:rsidP="00CF4FE5">
      <w:pPr>
        <w:spacing w:after="0" w:line="240" w:lineRule="auto"/>
        <w:ind w:right="-31" w:firstLine="284"/>
        <w:jc w:val="both"/>
        <w:rPr>
          <w:rFonts w:ascii="Times New Roman" w:eastAsia="Times New Roman" w:hAnsi="Times New Roman" w:cs="Times New Roman"/>
          <w:bCs/>
          <w:iCs/>
          <w:sz w:val="24"/>
          <w:szCs w:val="28"/>
        </w:rPr>
      </w:pPr>
      <w:r w:rsidRPr="00CF4FE5">
        <w:rPr>
          <w:rFonts w:ascii="Times New Roman" w:eastAsia="Times New Roman" w:hAnsi="Times New Roman" w:cs="Times New Roman"/>
          <w:bCs/>
          <w:iCs/>
          <w:sz w:val="24"/>
          <w:szCs w:val="28"/>
        </w:rPr>
        <w:t>ставить себя на место другого человека, понимать мотивы и намерения другого.</w:t>
      </w:r>
    </w:p>
    <w:p w:rsidR="00CF4FE5" w:rsidRPr="00BD1C91" w:rsidRDefault="00CF4FE5" w:rsidP="00CF4FE5">
      <w:pPr>
        <w:spacing w:after="0" w:line="240" w:lineRule="auto"/>
        <w:ind w:right="-31" w:firstLine="284"/>
        <w:jc w:val="both"/>
        <w:rPr>
          <w:rFonts w:ascii="Times New Roman" w:eastAsia="Times New Roman" w:hAnsi="Times New Roman" w:cs="Times New Roman"/>
          <w:b/>
          <w:bCs/>
          <w:iCs/>
          <w:sz w:val="24"/>
          <w:szCs w:val="28"/>
        </w:rPr>
      </w:pPr>
      <w:r w:rsidRPr="00BD1C91">
        <w:rPr>
          <w:rFonts w:ascii="Times New Roman" w:eastAsia="Times New Roman" w:hAnsi="Times New Roman" w:cs="Times New Roman"/>
          <w:b/>
          <w:bCs/>
          <w:iCs/>
          <w:sz w:val="24"/>
          <w:szCs w:val="28"/>
        </w:rPr>
        <w:t>4) принятие себя и других:</w:t>
      </w:r>
    </w:p>
    <w:p w:rsidR="00CF4FE5" w:rsidRPr="00CF4FE5" w:rsidRDefault="00CF4FE5" w:rsidP="00CF4FE5">
      <w:pPr>
        <w:spacing w:after="0" w:line="240" w:lineRule="auto"/>
        <w:ind w:right="-31" w:firstLine="284"/>
        <w:jc w:val="both"/>
        <w:rPr>
          <w:rFonts w:ascii="Times New Roman" w:eastAsia="Times New Roman" w:hAnsi="Times New Roman" w:cs="Times New Roman"/>
          <w:b/>
          <w:i/>
          <w:sz w:val="24"/>
          <w:szCs w:val="28"/>
        </w:rPr>
      </w:pPr>
      <w:r w:rsidRPr="00CF4FE5">
        <w:rPr>
          <w:rFonts w:ascii="Times New Roman" w:eastAsia="Times New Roman" w:hAnsi="Times New Roman" w:cs="Times New Roman"/>
          <w:bCs/>
          <w:iCs/>
          <w:sz w:val="24"/>
          <w:szCs w:val="28"/>
        </w:rPr>
        <w:t>осознавать невозможность контролировать всё вокруг даже в условиях открытого доступа к любым объёмам информации</w:t>
      </w:r>
      <w:r w:rsidRPr="00CF4FE5">
        <w:rPr>
          <w:rFonts w:ascii="Times New Roman" w:eastAsia="Times New Roman" w:hAnsi="Times New Roman" w:cs="Times New Roman"/>
          <w:b/>
          <w:i/>
          <w:sz w:val="24"/>
          <w:szCs w:val="28"/>
        </w:rPr>
        <w:t>.</w:t>
      </w:r>
    </w:p>
    <w:p w:rsidR="00F1231F" w:rsidRPr="00F1231F" w:rsidRDefault="00F1231F" w:rsidP="002520A1">
      <w:pPr>
        <w:widowControl w:val="0"/>
        <w:autoSpaceDE w:val="0"/>
        <w:autoSpaceDN w:val="0"/>
        <w:spacing w:before="32" w:after="0" w:line="256" w:lineRule="auto"/>
        <w:ind w:right="124"/>
        <w:jc w:val="both"/>
        <w:rPr>
          <w:rFonts w:ascii="Times New Roman" w:eastAsia="Times New Roman" w:hAnsi="Times New Roman" w:cs="Times New Roman"/>
          <w:sz w:val="24"/>
          <w:szCs w:val="28"/>
          <w:lang w:eastAsia="en-US"/>
        </w:rPr>
      </w:pPr>
    </w:p>
    <w:p w:rsidR="00881785" w:rsidRPr="00F1231F" w:rsidRDefault="001D5F0E" w:rsidP="00CF4FE5">
      <w:pPr>
        <w:jc w:val="center"/>
        <w:rPr>
          <w:rFonts w:ascii="Times New Roman" w:hAnsi="Times New Roman" w:cs="Times New Roman"/>
          <w:b/>
          <w:sz w:val="28"/>
          <w:szCs w:val="24"/>
        </w:rPr>
      </w:pPr>
      <w:r w:rsidRPr="00F1231F">
        <w:rPr>
          <w:rFonts w:ascii="Times New Roman" w:hAnsi="Times New Roman" w:cs="Times New Roman"/>
          <w:b/>
          <w:sz w:val="28"/>
          <w:szCs w:val="24"/>
        </w:rPr>
        <w:t>Предметные результаты</w:t>
      </w:r>
    </w:p>
    <w:p w:rsidR="008642A2" w:rsidRPr="00881785" w:rsidRDefault="008642A2" w:rsidP="001D5F0E">
      <w:pPr>
        <w:jc w:val="center"/>
        <w:rPr>
          <w:rFonts w:ascii="Times New Roman" w:eastAsia="Times New Roman" w:hAnsi="Times New Roman" w:cs="Times New Roman"/>
          <w:sz w:val="24"/>
          <w:szCs w:val="24"/>
          <w:lang w:bidi="ru-RU"/>
        </w:rPr>
      </w:pPr>
      <w:bookmarkStart w:id="3" w:name="_Toc96033915"/>
      <w:r w:rsidRPr="00881785">
        <w:rPr>
          <w:rFonts w:ascii="Times New Roman" w:eastAsia="Times New Roman" w:hAnsi="Times New Roman" w:cs="Times New Roman"/>
          <w:sz w:val="24"/>
          <w:szCs w:val="24"/>
          <w:lang w:bidi="ru-RU"/>
        </w:rPr>
        <w:t>5-6 КЛАССЫ (подготовительный период)</w:t>
      </w:r>
      <w:bookmarkEnd w:id="3"/>
    </w:p>
    <w:p w:rsidR="008642A2" w:rsidRPr="00881785" w:rsidRDefault="008642A2" w:rsidP="008642A2">
      <w:pPr>
        <w:rPr>
          <w:rFonts w:ascii="Times New Roman" w:eastAsia="Times New Roman" w:hAnsi="Times New Roman" w:cs="Times New Roman"/>
          <w:b/>
          <w:sz w:val="24"/>
          <w:szCs w:val="24"/>
          <w:lang w:bidi="ru-RU"/>
        </w:rPr>
      </w:pPr>
      <w:r w:rsidRPr="00881785">
        <w:rPr>
          <w:rFonts w:ascii="Times New Roman" w:eastAsia="Times New Roman" w:hAnsi="Times New Roman" w:cs="Times New Roman"/>
          <w:b/>
          <w:sz w:val="24"/>
          <w:szCs w:val="24"/>
          <w:lang w:bidi="ru-RU"/>
        </w:rPr>
        <w:t>Раздел «Информация вокруг нас»</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lastRenderedPageBreak/>
        <w:t>понимать и правильно применять на бытовом уровне понятия «информация», «информационный объект»;</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приводить простые примеры передачи, хранения и обработки информации в деятельности человека, в живой природе, обществе, технике;</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приводить примеры древних и современных информационных носителей;</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классифицировать информацию по способам её восприятия человеком, по формам представления на материальных носителях;</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кодировать и декодировать сообщения, используя простейшие коды по образцу.</w:t>
      </w:r>
    </w:p>
    <w:p w:rsidR="008642A2" w:rsidRPr="00881785" w:rsidRDefault="008642A2" w:rsidP="008642A2">
      <w:pPr>
        <w:rPr>
          <w:rFonts w:ascii="Times New Roman" w:hAnsi="Times New Roman" w:cs="Times New Roman"/>
          <w:b/>
          <w:sz w:val="24"/>
          <w:szCs w:val="24"/>
        </w:rPr>
      </w:pPr>
      <w:r w:rsidRPr="00881785">
        <w:rPr>
          <w:rFonts w:ascii="Times New Roman" w:hAnsi="Times New Roman" w:cs="Times New Roman"/>
          <w:b/>
          <w:sz w:val="24"/>
          <w:szCs w:val="24"/>
          <w:lang w:eastAsia="ar-SA"/>
        </w:rPr>
        <w:t xml:space="preserve">Раздел </w:t>
      </w:r>
      <w:r w:rsidRPr="00881785">
        <w:rPr>
          <w:rFonts w:ascii="Times New Roman" w:hAnsi="Times New Roman" w:cs="Times New Roman"/>
          <w:b/>
          <w:sz w:val="24"/>
          <w:szCs w:val="24"/>
        </w:rPr>
        <w:t>«</w:t>
      </w:r>
      <w:r w:rsidRPr="00881785">
        <w:rPr>
          <w:rFonts w:ascii="Times New Roman" w:hAnsi="Times New Roman" w:cs="Times New Roman"/>
          <w:b/>
          <w:sz w:val="24"/>
          <w:szCs w:val="24"/>
          <w:lang w:eastAsia="ar-SA"/>
        </w:rPr>
        <w:t>И</w:t>
      </w:r>
      <w:r w:rsidRPr="00881785">
        <w:rPr>
          <w:rFonts w:ascii="Times New Roman" w:hAnsi="Times New Roman" w:cs="Times New Roman"/>
          <w:b/>
          <w:sz w:val="24"/>
          <w:szCs w:val="24"/>
        </w:rPr>
        <w:t>нформационные технологии»</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соблюдать правила гигиены и техники безопасности при работе на компьютере;</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определять устройства компьютера (основные и подключаемые) и выполняемые ими функции;</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иметь представление о программное и аппаратное обеспечение компьютера;</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совершать практическое действие запуска на выполнение программы, работать с ней, закрывать программу;</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создавать, переименовывать, перемещать, копировать и удалять файлы при необходимости с использованием алгоритма учебных действий;</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вводить информацию в компьютер с помощью клавиатуры и мыши;</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выполнять арифметические вычисления с помощью программы Калькулятор;</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применять текстовый редактор для набора, редактирования и форматирования простейших текстов на русском и иностранном языках;</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выделять, перемещать и удалять фрагменты текста; создавать тексты с повторяющимися фрагментами;</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использовать простые способы форматирования (выделение жирным шрифтом, курсивом, изменение величины шрифта) текстов;</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создавать и форматировать списки;</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создавать, форматировать и заполнять данными таблицы с опорой на алгоритм учебных действий;</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создавать круговые и столбиковые диаграммы с опорой на образец;</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применять простейший графический редактор для создания и редактирования простых рисунков;</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использовать основные приемы создания презентаций в редакторах презентаций с использованием визуальной опорой;</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осуществлять поиск информации в сети Интернет с использованием простых запросов (по одному признаку);</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ориентироваться на интернет-сайтах (нажать указатель, вернуться, перейти на главную страницу);</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соблюдать требования к организации компьютерного рабочего места, требования безопасности и гигиены при работе со средствами ИКТ.</w:t>
      </w:r>
    </w:p>
    <w:p w:rsidR="008642A2" w:rsidRPr="00881785" w:rsidRDefault="008642A2" w:rsidP="008642A2">
      <w:pPr>
        <w:rPr>
          <w:rFonts w:ascii="Times New Roman" w:hAnsi="Times New Roman" w:cs="Times New Roman"/>
          <w:b/>
          <w:sz w:val="24"/>
          <w:szCs w:val="24"/>
        </w:rPr>
      </w:pPr>
      <w:r w:rsidRPr="00881785">
        <w:rPr>
          <w:rFonts w:ascii="Times New Roman" w:hAnsi="Times New Roman" w:cs="Times New Roman"/>
          <w:b/>
          <w:sz w:val="24"/>
          <w:szCs w:val="24"/>
          <w:lang w:eastAsia="ar-SA"/>
        </w:rPr>
        <w:t xml:space="preserve">Раздел </w:t>
      </w:r>
      <w:r w:rsidRPr="00881785">
        <w:rPr>
          <w:rFonts w:ascii="Times New Roman" w:hAnsi="Times New Roman" w:cs="Times New Roman"/>
          <w:b/>
          <w:sz w:val="24"/>
          <w:szCs w:val="24"/>
        </w:rPr>
        <w:t>«Информационное моделирование»</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ориентироваться в понятиях сущность понятий «модель», «информационная модель»;</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lastRenderedPageBreak/>
        <w:t>различать натурные и информационные модели, приводить их примеры;</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«читать» информационные модели (простые таблицы, круговые и столбиковые диаграммы, схемы и др.), встречающиеся в повседневной жизни;</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8642A2" w:rsidRPr="008642A2" w:rsidRDefault="008642A2" w:rsidP="008642A2">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строить простые информационные модели объектов из различных предметных областей с опорой на алгоритм учебных действий.</w:t>
      </w:r>
    </w:p>
    <w:p w:rsidR="008642A2" w:rsidRPr="00881785" w:rsidRDefault="008642A2" w:rsidP="008642A2">
      <w:pPr>
        <w:rPr>
          <w:rFonts w:ascii="Times New Roman" w:hAnsi="Times New Roman" w:cs="Times New Roman"/>
          <w:b/>
          <w:sz w:val="24"/>
          <w:szCs w:val="24"/>
        </w:rPr>
      </w:pPr>
      <w:r w:rsidRPr="00881785">
        <w:rPr>
          <w:rFonts w:ascii="Times New Roman" w:hAnsi="Times New Roman" w:cs="Times New Roman"/>
          <w:b/>
          <w:sz w:val="24"/>
          <w:szCs w:val="24"/>
          <w:lang w:eastAsia="ar-SA"/>
        </w:rPr>
        <w:t xml:space="preserve">Раздел </w:t>
      </w:r>
      <w:r w:rsidRPr="00881785">
        <w:rPr>
          <w:rFonts w:ascii="Times New Roman" w:hAnsi="Times New Roman" w:cs="Times New Roman"/>
          <w:b/>
          <w:sz w:val="24"/>
          <w:szCs w:val="24"/>
        </w:rPr>
        <w:t>«Алгоритмика»</w:t>
      </w:r>
    </w:p>
    <w:p w:rsidR="008642A2" w:rsidRPr="008642A2" w:rsidRDefault="008642A2" w:rsidP="00E57A4E">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понимать смысл понятия «алгоритм», приводить примеры алгоритмов;</w:t>
      </w:r>
    </w:p>
    <w:p w:rsidR="008642A2" w:rsidRPr="008642A2" w:rsidRDefault="008642A2" w:rsidP="00E57A4E">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8642A2" w:rsidRPr="008642A2" w:rsidRDefault="008642A2" w:rsidP="00E57A4E">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осуществлять управление имеющимся формальным исполнителем с опорой на алгоритм учебных действий;</w:t>
      </w:r>
    </w:p>
    <w:p w:rsidR="008642A2" w:rsidRPr="008642A2" w:rsidRDefault="008642A2" w:rsidP="00E57A4E">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понимать правила записи и выполнения алгоритмов, содержащих алгоритмические конструкции «следование», «ветвление», «цикл»;</w:t>
      </w:r>
    </w:p>
    <w:p w:rsidR="008642A2" w:rsidRPr="008642A2" w:rsidRDefault="008642A2" w:rsidP="00E57A4E">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подбирать простые алгоритмическую конструкцию, соответствующую заданной ситуации;</w:t>
      </w:r>
    </w:p>
    <w:p w:rsidR="008642A2" w:rsidRPr="008642A2" w:rsidRDefault="008642A2" w:rsidP="00E57A4E">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исполнять простой линейный алгоритм для формального исполнителя с заданной системой команд с опорой на образец;</w:t>
      </w:r>
    </w:p>
    <w:p w:rsidR="008642A2" w:rsidRPr="008642A2" w:rsidRDefault="008642A2" w:rsidP="00E57A4E">
      <w:pPr>
        <w:pStyle w:val="a5"/>
        <w:numPr>
          <w:ilvl w:val="0"/>
          <w:numId w:val="6"/>
        </w:numPr>
        <w:tabs>
          <w:tab w:val="left" w:pos="284"/>
        </w:tabs>
        <w:ind w:left="0" w:firstLine="0"/>
        <w:rPr>
          <w:rFonts w:ascii="Times New Roman" w:eastAsia="Arial Unicode MS" w:hAnsi="Times New Roman" w:cs="Times New Roman"/>
          <w:kern w:val="1"/>
          <w:sz w:val="24"/>
          <w:szCs w:val="24"/>
          <w:lang w:eastAsia="en-US"/>
        </w:rPr>
      </w:pPr>
      <w:r w:rsidRPr="008642A2">
        <w:rPr>
          <w:rFonts w:ascii="Times New Roman" w:eastAsia="Arial Unicode MS" w:hAnsi="Times New Roman" w:cs="Times New Roman"/>
          <w:kern w:val="1"/>
          <w:sz w:val="24"/>
          <w:szCs w:val="24"/>
          <w:lang w:eastAsia="en-US"/>
        </w:rPr>
        <w:t>иметь представление о зарабатывании плана действий для решения задач на переправы, переливания и пр.</w:t>
      </w:r>
    </w:p>
    <w:p w:rsidR="00881785" w:rsidRPr="00881785" w:rsidRDefault="00881785" w:rsidP="00881785">
      <w:pPr>
        <w:rPr>
          <w:rFonts w:ascii="Times New Roman" w:hAnsi="Times New Roman" w:cs="Times New Roman"/>
          <w:b/>
          <w:caps/>
          <w:sz w:val="24"/>
          <w:szCs w:val="24"/>
        </w:rPr>
      </w:pPr>
      <w:r w:rsidRPr="00881785">
        <w:rPr>
          <w:rFonts w:ascii="Times New Roman" w:hAnsi="Times New Roman" w:cs="Times New Roman"/>
          <w:b/>
          <w:caps/>
          <w:sz w:val="24"/>
          <w:szCs w:val="24"/>
        </w:rPr>
        <w:t>7 класс</w:t>
      </w:r>
    </w:p>
    <w:p w:rsidR="00881785" w:rsidRPr="00452BD5" w:rsidRDefault="00881785" w:rsidP="00452BD5">
      <w:pPr>
        <w:tabs>
          <w:tab w:val="left" w:pos="284"/>
        </w:tabs>
        <w:rPr>
          <w:rFonts w:ascii="Times New Roman" w:hAnsi="Times New Roman" w:cs="Times New Roman"/>
          <w:sz w:val="24"/>
          <w:szCs w:val="24"/>
        </w:rPr>
      </w:pPr>
      <w:r w:rsidRPr="00452BD5">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881785">
        <w:rPr>
          <w:rFonts w:ascii="Times New Roman" w:hAnsi="Times New Roman" w:cs="Times New Roman"/>
          <w:b/>
          <w:sz w:val="24"/>
          <w:szCs w:val="24"/>
        </w:rPr>
        <w:t>)</w:t>
      </w:r>
      <w:r w:rsidRPr="00881785">
        <w:rPr>
          <w:rFonts w:ascii="Times New Roman" w:hAnsi="Times New Roman" w:cs="Times New Roman"/>
          <w:sz w:val="24"/>
          <w:szCs w:val="24"/>
        </w:rPr>
        <w:t xml:space="preserve"> при необходимости с опорой на алгоритм;</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оценивать и сравнивать размеры текстовых, графических, звуковых файлов и видеофайлов;</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приводить примеры современных устройств хранения и передачи информации, сравнивать их количественные характеристики;</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выделять основные этапы в истории и понимать тенденции развития компьютеров и программного обеспечения;</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соотносить характеристики компьютера с задачами, решаемыми с его помощью;</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lastRenderedPageBreak/>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понимать структуру адресов веб-ресурсов;</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использовать современные сервисы интернет-коммуникаций;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иметь представление о влиянии использования средств ИКТ на здоровье пользователя и уметь применять методы профилактики.</w:t>
      </w:r>
    </w:p>
    <w:p w:rsidR="00881785" w:rsidRPr="00881785" w:rsidRDefault="00881785" w:rsidP="00881785">
      <w:pPr>
        <w:rPr>
          <w:rFonts w:ascii="Times New Roman" w:hAnsi="Times New Roman" w:cs="Times New Roman"/>
          <w:b/>
          <w:caps/>
          <w:sz w:val="24"/>
          <w:szCs w:val="24"/>
        </w:rPr>
      </w:pPr>
      <w:r w:rsidRPr="00881785">
        <w:rPr>
          <w:rFonts w:ascii="Times New Roman" w:hAnsi="Times New Roman" w:cs="Times New Roman"/>
          <w:b/>
          <w:caps/>
          <w:sz w:val="24"/>
          <w:szCs w:val="24"/>
        </w:rPr>
        <w:t>8 класс</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пояснять на примерах различия между позиционными и непозиционными системами счисления;</w:t>
      </w:r>
    </w:p>
    <w:p w:rsidR="00881785" w:rsidRPr="00881785" w:rsidRDefault="00881785" w:rsidP="00881785">
      <w:pPr>
        <w:pStyle w:val="a5"/>
        <w:numPr>
          <w:ilvl w:val="0"/>
          <w:numId w:val="6"/>
        </w:numPr>
        <w:tabs>
          <w:tab w:val="left" w:pos="284"/>
        </w:tabs>
        <w:ind w:left="0" w:firstLine="0"/>
        <w:rPr>
          <w:rFonts w:ascii="Times New Roman" w:hAnsi="Times New Roman" w:cs="Times New Roman"/>
          <w:spacing w:val="2"/>
          <w:sz w:val="24"/>
          <w:szCs w:val="24"/>
        </w:rPr>
      </w:pPr>
      <w:r w:rsidRPr="00881785">
        <w:rPr>
          <w:rFonts w:ascii="Times New Roman" w:hAnsi="Times New Roman" w:cs="Times New Roman"/>
          <w:spacing w:val="2"/>
          <w:sz w:val="24"/>
          <w:szCs w:val="24"/>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881785">
        <w:rPr>
          <w:rFonts w:ascii="Times New Roman" w:hAnsi="Times New Roman" w:cs="Times New Roman"/>
          <w:sz w:val="24"/>
          <w:szCs w:val="24"/>
        </w:rPr>
        <w:t>с опорой на алгоритм учебных действий</w:t>
      </w:r>
      <w:r w:rsidRPr="00881785">
        <w:rPr>
          <w:rFonts w:ascii="Times New Roman" w:hAnsi="Times New Roman" w:cs="Times New Roman"/>
          <w:spacing w:val="2"/>
          <w:sz w:val="24"/>
          <w:szCs w:val="24"/>
        </w:rPr>
        <w:t>;</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 xml:space="preserve">записывать логические выражения </w:t>
      </w:r>
      <w:r w:rsidRPr="00881785">
        <w:rPr>
          <w:rFonts w:ascii="Times New Roman" w:hAnsi="Times New Roman" w:cs="Times New Roman"/>
          <w:spacing w:val="2"/>
          <w:sz w:val="24"/>
          <w:szCs w:val="24"/>
        </w:rPr>
        <w:t>с визуальной опорой сравнивать с</w:t>
      </w:r>
      <w:r w:rsidRPr="00881785">
        <w:rPr>
          <w:rFonts w:ascii="Times New Roman" w:hAnsi="Times New Roman" w:cs="Times New Roman"/>
          <w:sz w:val="24"/>
          <w:szCs w:val="24"/>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описывать алгоритм решения задачи различными способами, в том числе в виде блок-схемы с опорой на образец;</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881785" w:rsidRPr="00881785" w:rsidRDefault="00881785" w:rsidP="00881785">
      <w:pPr>
        <w:pStyle w:val="a5"/>
        <w:numPr>
          <w:ilvl w:val="0"/>
          <w:numId w:val="6"/>
        </w:numPr>
        <w:tabs>
          <w:tab w:val="left" w:pos="284"/>
        </w:tabs>
        <w:ind w:left="0" w:firstLine="0"/>
        <w:rPr>
          <w:rFonts w:ascii="Times New Roman" w:hAnsi="Times New Roman" w:cs="Times New Roman"/>
          <w:spacing w:val="2"/>
          <w:sz w:val="24"/>
          <w:szCs w:val="24"/>
        </w:rPr>
      </w:pPr>
      <w:r w:rsidRPr="00881785">
        <w:rPr>
          <w:rFonts w:ascii="Times New Roman" w:hAnsi="Times New Roman" w:cs="Times New Roman"/>
          <w:spacing w:val="2"/>
          <w:sz w:val="24"/>
          <w:szCs w:val="24"/>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lastRenderedPageBreak/>
        <w:t>использовать при разработке программ логические значения, операции и выражения с ними с опорой на алгоритм правил;</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highlight w:val="yellow"/>
        </w:rPr>
      </w:pPr>
      <w:r w:rsidRPr="00881785">
        <w:rPr>
          <w:rFonts w:ascii="Times New Roman" w:hAnsi="Times New Roman" w:cs="Times New Roman"/>
          <w:sz w:val="24"/>
          <w:szCs w:val="24"/>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881785" w:rsidRPr="00881785" w:rsidRDefault="00881785" w:rsidP="00881785">
      <w:pPr>
        <w:rPr>
          <w:rFonts w:ascii="Times New Roman" w:hAnsi="Times New Roman" w:cs="Times New Roman"/>
          <w:b/>
          <w:caps/>
          <w:sz w:val="24"/>
          <w:szCs w:val="24"/>
        </w:rPr>
      </w:pPr>
      <w:r w:rsidRPr="00881785">
        <w:rPr>
          <w:rFonts w:ascii="Times New Roman" w:hAnsi="Times New Roman" w:cs="Times New Roman"/>
          <w:b/>
          <w:caps/>
          <w:sz w:val="24"/>
          <w:szCs w:val="24"/>
        </w:rPr>
        <w:t>9 класс</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использовать электронные таблицы для численного моделирования в простых задачах из разных предметных областей;</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w:t>
      </w:r>
      <w:r w:rsidRPr="00881785">
        <w:rPr>
          <w:rFonts w:ascii="Times New Roman" w:hAnsi="Times New Roman" w:cs="Times New Roman"/>
          <w:sz w:val="24"/>
          <w:szCs w:val="24"/>
        </w:rPr>
        <w:lastRenderedPageBreak/>
        <w:t>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881785" w:rsidRPr="00881785" w:rsidRDefault="00881785" w:rsidP="00881785">
      <w:pPr>
        <w:pStyle w:val="a5"/>
        <w:numPr>
          <w:ilvl w:val="0"/>
          <w:numId w:val="6"/>
        </w:numPr>
        <w:tabs>
          <w:tab w:val="left" w:pos="284"/>
        </w:tabs>
        <w:ind w:left="0" w:firstLine="0"/>
        <w:rPr>
          <w:rFonts w:ascii="Times New Roman" w:hAnsi="Times New Roman" w:cs="Times New Roman"/>
          <w:sz w:val="24"/>
          <w:szCs w:val="24"/>
        </w:rPr>
      </w:pPr>
      <w:r w:rsidRPr="00881785">
        <w:rPr>
          <w:rFonts w:ascii="Times New Roman"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881785" w:rsidRPr="00881785" w:rsidRDefault="00881785" w:rsidP="00881785">
      <w:pPr>
        <w:jc w:val="center"/>
        <w:rPr>
          <w:rFonts w:ascii="Times New Roman" w:eastAsiaTheme="majorEastAsia" w:hAnsi="Times New Roman" w:cs="Times New Roman"/>
          <w:b/>
          <w:caps/>
          <w:sz w:val="28"/>
          <w:szCs w:val="24"/>
          <w:lang w:eastAsia="en-US"/>
        </w:rPr>
      </w:pPr>
      <w:bookmarkStart w:id="4" w:name="_Toc96033911"/>
      <w:r w:rsidRPr="00881785">
        <w:rPr>
          <w:rFonts w:ascii="Times New Roman" w:eastAsiaTheme="majorEastAsia" w:hAnsi="Times New Roman" w:cs="Times New Roman"/>
          <w:b/>
          <w:sz w:val="28"/>
          <w:szCs w:val="24"/>
          <w:lang w:eastAsia="en-US"/>
        </w:rPr>
        <w:t>Содержание учебного предмета «информатика»</w:t>
      </w:r>
      <w:bookmarkEnd w:id="4"/>
    </w:p>
    <w:p w:rsidR="00881785" w:rsidRPr="00881785" w:rsidRDefault="00881785" w:rsidP="008642A2">
      <w:pPr>
        <w:jc w:val="center"/>
        <w:rPr>
          <w:rFonts w:ascii="Times New Roman" w:eastAsiaTheme="majorEastAsia" w:hAnsi="Times New Roman" w:cs="Times New Roman"/>
          <w:b/>
          <w:sz w:val="24"/>
          <w:szCs w:val="24"/>
          <w:lang w:eastAsia="en-US"/>
        </w:rPr>
      </w:pPr>
      <w:bookmarkStart w:id="5" w:name="_Toc96033912"/>
      <w:r w:rsidRPr="00881785">
        <w:rPr>
          <w:rFonts w:ascii="Times New Roman" w:eastAsiaTheme="majorEastAsia" w:hAnsi="Times New Roman" w:cs="Times New Roman"/>
          <w:b/>
          <w:sz w:val="24"/>
          <w:szCs w:val="24"/>
          <w:lang w:eastAsia="en-US"/>
        </w:rPr>
        <w:t>5–6 КЛАССЫ (подготовительный период)</w:t>
      </w:r>
      <w:bookmarkEnd w:id="5"/>
    </w:p>
    <w:p w:rsidR="00757F0C" w:rsidRDefault="00881785" w:rsidP="00881785">
      <w:pPr>
        <w:rPr>
          <w:rFonts w:ascii="Times New Roman" w:hAnsi="Times New Roman" w:cs="Times New Roman"/>
          <w:sz w:val="24"/>
          <w:szCs w:val="24"/>
        </w:rPr>
      </w:pPr>
      <w:r w:rsidRPr="00881785">
        <w:rPr>
          <w:rFonts w:ascii="Times New Roman" w:eastAsia="Times New Roman" w:hAnsi="Times New Roman" w:cs="Times New Roman"/>
          <w:sz w:val="24"/>
          <w:szCs w:val="24"/>
        </w:rPr>
        <w:t xml:space="preserve">С целью подготовки к восприятию учебного материала </w:t>
      </w:r>
      <w:r w:rsidRPr="00881785">
        <w:rPr>
          <w:rFonts w:ascii="Times New Roman" w:hAnsi="Times New Roman" w:cs="Times New Roman"/>
          <w:sz w:val="24"/>
          <w:szCs w:val="24"/>
        </w:rPr>
        <w:t xml:space="preserve">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881785" w:rsidRPr="00881785" w:rsidRDefault="00881785" w:rsidP="00881785">
      <w:pPr>
        <w:rPr>
          <w:rFonts w:ascii="Times New Roman" w:eastAsia="Times New Roman" w:hAnsi="Times New Roman" w:cs="Times New Roman"/>
          <w:sz w:val="24"/>
          <w:szCs w:val="24"/>
          <w:lang w:eastAsia="en-US"/>
        </w:rPr>
      </w:pPr>
      <w:r w:rsidRPr="00881785">
        <w:rPr>
          <w:rFonts w:ascii="Times New Roman" w:eastAsia="Times New Roman" w:hAnsi="Times New Roman" w:cs="Times New Roman"/>
          <w:b/>
          <w:sz w:val="24"/>
          <w:szCs w:val="24"/>
          <w:lang w:eastAsia="en-US" w:bidi="ru-RU"/>
        </w:rPr>
        <w:t>Раздел «Информация вокруг нас»</w:t>
      </w:r>
    </w:p>
    <w:p w:rsidR="00881785" w:rsidRPr="00881785" w:rsidRDefault="00881785" w:rsidP="00881785">
      <w:pPr>
        <w:rPr>
          <w:rFonts w:ascii="Times New Roman" w:eastAsia="Times New Roman" w:hAnsi="Times New Roman" w:cs="Times New Roman"/>
          <w:sz w:val="24"/>
          <w:lang w:bidi="ru-RU"/>
        </w:rPr>
      </w:pPr>
      <w:r w:rsidRPr="00881785">
        <w:rPr>
          <w:rFonts w:ascii="Times New Roman" w:eastAsia="Times New Roman" w:hAnsi="Times New Roman" w:cs="Times New Roman"/>
          <w:sz w:val="24"/>
          <w:lang w:bidi="ru-RU"/>
        </w:rPr>
        <w:t>Информация и информатика. Как человек получает информацию. Виды информации по способу получения.</w:t>
      </w:r>
    </w:p>
    <w:p w:rsidR="00881785" w:rsidRPr="00881785" w:rsidRDefault="00881785" w:rsidP="00881785">
      <w:pPr>
        <w:rPr>
          <w:rFonts w:ascii="Times New Roman" w:eastAsia="Times New Roman" w:hAnsi="Times New Roman" w:cs="Times New Roman"/>
          <w:sz w:val="24"/>
          <w:lang w:bidi="ru-RU"/>
        </w:rPr>
      </w:pPr>
      <w:r w:rsidRPr="00881785">
        <w:rPr>
          <w:rFonts w:ascii="Times New Roman" w:eastAsia="Times New Roman" w:hAnsi="Times New Roman" w:cs="Times New Roman"/>
          <w:sz w:val="24"/>
          <w:lang w:bidi="ru-RU"/>
        </w:rPr>
        <w:t>Хранение информации. Память человека и память человечества.</w:t>
      </w:r>
    </w:p>
    <w:p w:rsidR="00881785" w:rsidRPr="00881785" w:rsidRDefault="00881785" w:rsidP="00881785">
      <w:pPr>
        <w:rPr>
          <w:rFonts w:ascii="Times New Roman" w:eastAsia="Times New Roman" w:hAnsi="Times New Roman" w:cs="Times New Roman"/>
          <w:sz w:val="24"/>
          <w:lang w:bidi="ru-RU"/>
        </w:rPr>
      </w:pPr>
      <w:r w:rsidRPr="00881785">
        <w:rPr>
          <w:rFonts w:ascii="Times New Roman" w:eastAsia="Times New Roman" w:hAnsi="Times New Roman" w:cs="Times New Roman"/>
          <w:sz w:val="24"/>
          <w:lang w:bidi="ru-RU"/>
        </w:rPr>
        <w:t>Носители информации.</w:t>
      </w:r>
    </w:p>
    <w:p w:rsidR="00881785" w:rsidRPr="00881785" w:rsidRDefault="00881785" w:rsidP="00881785">
      <w:pPr>
        <w:rPr>
          <w:rFonts w:ascii="Times New Roman" w:eastAsia="Times New Roman" w:hAnsi="Times New Roman" w:cs="Times New Roman"/>
          <w:sz w:val="24"/>
          <w:lang w:bidi="ru-RU"/>
        </w:rPr>
      </w:pPr>
      <w:r w:rsidRPr="00881785">
        <w:rPr>
          <w:rFonts w:ascii="Times New Roman" w:eastAsia="Times New Roman" w:hAnsi="Times New Roman" w:cs="Times New Roman"/>
          <w:sz w:val="24"/>
          <w:lang w:bidi="ru-RU"/>
        </w:rPr>
        <w:t>Передача информации. Источник, канал, приёмник. Примеры передачи информации. Электронная почта.</w:t>
      </w:r>
    </w:p>
    <w:p w:rsidR="00881785" w:rsidRPr="00881785" w:rsidRDefault="00881785" w:rsidP="00881785">
      <w:pPr>
        <w:rPr>
          <w:rFonts w:ascii="Times New Roman" w:eastAsia="Times New Roman" w:hAnsi="Times New Roman" w:cs="Times New Roman"/>
          <w:sz w:val="24"/>
          <w:lang w:bidi="ru-RU"/>
        </w:rPr>
      </w:pPr>
      <w:r w:rsidRPr="00881785">
        <w:rPr>
          <w:rFonts w:ascii="Times New Roman" w:eastAsia="Times New Roman" w:hAnsi="Times New Roman" w:cs="Times New Roman"/>
          <w:sz w:val="24"/>
          <w:lang w:bidi="ru-RU"/>
        </w:rPr>
        <w:t>Код, кодирование информации. Способы кодирования информации. Метод координат.</w:t>
      </w:r>
    </w:p>
    <w:p w:rsidR="00881785" w:rsidRPr="00881785" w:rsidRDefault="00881785" w:rsidP="00881785">
      <w:pPr>
        <w:rPr>
          <w:rFonts w:ascii="Times New Roman" w:eastAsia="Times New Roman" w:hAnsi="Times New Roman" w:cs="Times New Roman"/>
          <w:sz w:val="24"/>
          <w:lang w:bidi="ru-RU"/>
        </w:rPr>
      </w:pPr>
      <w:r w:rsidRPr="00881785">
        <w:rPr>
          <w:rFonts w:ascii="Times New Roman" w:eastAsia="Times New Roman" w:hAnsi="Times New Roman" w:cs="Times New Roman"/>
          <w:sz w:val="24"/>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881785" w:rsidRPr="00881785" w:rsidRDefault="00881785" w:rsidP="00881785">
      <w:pPr>
        <w:rPr>
          <w:rFonts w:ascii="Times New Roman" w:eastAsia="Times New Roman" w:hAnsi="Times New Roman" w:cs="Times New Roman"/>
          <w:sz w:val="24"/>
          <w:lang w:bidi="ru-RU"/>
        </w:rPr>
      </w:pPr>
      <w:r w:rsidRPr="00881785">
        <w:rPr>
          <w:rFonts w:ascii="Times New Roman" w:eastAsia="Times New Roman" w:hAnsi="Times New Roman" w:cs="Times New Roman"/>
          <w:sz w:val="24"/>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881785" w:rsidRPr="00881785" w:rsidRDefault="00881785" w:rsidP="00881785">
      <w:pPr>
        <w:rPr>
          <w:rFonts w:ascii="Times New Roman" w:eastAsia="Times New Roman" w:hAnsi="Times New Roman" w:cs="Times New Roman"/>
          <w:b/>
          <w:sz w:val="24"/>
          <w:szCs w:val="24"/>
          <w:lang w:bidi="ru-RU"/>
        </w:rPr>
      </w:pPr>
      <w:r w:rsidRPr="00881785">
        <w:rPr>
          <w:rFonts w:ascii="Times New Roman" w:eastAsia="Times New Roman" w:hAnsi="Times New Roman" w:cs="Times New Roman"/>
          <w:b/>
          <w:sz w:val="24"/>
          <w:szCs w:val="24"/>
          <w:lang w:bidi="ru-RU"/>
        </w:rPr>
        <w:t>Раздел «Информационные технологии»</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Компьютер – универсальная машина для работы с информацией. Техника безопасности и организация рабочего места.</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Основные устройства компьютера, в том числе устройства для ввода информации (текста, звука, изображения) в компьютер.</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Компьютерные объекты. Программы и документы. Файлы и папки.</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lastRenderedPageBreak/>
        <w:t>Основные правила именования файлов.</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Ввод информации в память компьютера. Клавиатура. Группы клавиш.</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Основная позиция пальцев на клавиатуре.</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881785" w:rsidRPr="00881785" w:rsidRDefault="00881785" w:rsidP="00881785">
      <w:pPr>
        <w:rPr>
          <w:rFonts w:ascii="Times New Roman" w:eastAsia="Times New Roman" w:hAnsi="Times New Roman" w:cs="Times New Roman"/>
          <w:b/>
          <w:sz w:val="24"/>
          <w:szCs w:val="24"/>
          <w:lang w:bidi="ru-RU"/>
        </w:rPr>
      </w:pPr>
      <w:r w:rsidRPr="00881785">
        <w:rPr>
          <w:rFonts w:ascii="Times New Roman" w:eastAsia="Times New Roman" w:hAnsi="Times New Roman" w:cs="Times New Roman"/>
          <w:b/>
          <w:sz w:val="24"/>
          <w:szCs w:val="24"/>
          <w:lang w:bidi="ru-RU"/>
        </w:rPr>
        <w:t>Раздел «Информационное моделирование»</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Модели объектов и их назначение. Информационные модели.</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Словесные информационные модели. Простейшие математические модели.</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Табличные информационные модели. Структура и правила оформления таблицы. Простые таблицы. Табличное решение логических задач.</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Вычислительные таблицы. Графики и диаграммы.</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pacing w:val="-3"/>
          <w:sz w:val="24"/>
          <w:szCs w:val="24"/>
          <w:lang w:bidi="ru-RU"/>
        </w:rPr>
        <w:t xml:space="preserve">Наглядное </w:t>
      </w:r>
      <w:r w:rsidRPr="00881785">
        <w:rPr>
          <w:rFonts w:ascii="Times New Roman" w:eastAsia="Times New Roman" w:hAnsi="Times New Roman" w:cs="Times New Roman"/>
          <w:sz w:val="24"/>
          <w:szCs w:val="24"/>
          <w:lang w:bidi="ru-RU"/>
        </w:rPr>
        <w:t>представление о соотношении величин. Визуализация многорядных</w:t>
      </w:r>
      <w:r w:rsidR="00DF5A4E">
        <w:rPr>
          <w:rFonts w:ascii="Times New Roman" w:eastAsia="Times New Roman" w:hAnsi="Times New Roman" w:cs="Times New Roman"/>
          <w:sz w:val="24"/>
          <w:szCs w:val="24"/>
          <w:lang w:bidi="ru-RU"/>
        </w:rPr>
        <w:t xml:space="preserve"> </w:t>
      </w:r>
      <w:r w:rsidRPr="00881785">
        <w:rPr>
          <w:rFonts w:ascii="Times New Roman" w:eastAsia="Times New Roman" w:hAnsi="Times New Roman" w:cs="Times New Roman"/>
          <w:sz w:val="24"/>
          <w:szCs w:val="24"/>
          <w:lang w:bidi="ru-RU"/>
        </w:rPr>
        <w:t>дан</w:t>
      </w:r>
      <w:r w:rsidR="00DF5A4E">
        <w:rPr>
          <w:rFonts w:ascii="Times New Roman" w:eastAsia="Times New Roman" w:hAnsi="Times New Roman" w:cs="Times New Roman"/>
          <w:sz w:val="24"/>
          <w:szCs w:val="24"/>
          <w:lang w:bidi="ru-RU"/>
        </w:rPr>
        <w:t>н</w:t>
      </w:r>
      <w:r w:rsidRPr="00881785">
        <w:rPr>
          <w:rFonts w:ascii="Times New Roman" w:eastAsia="Times New Roman" w:hAnsi="Times New Roman" w:cs="Times New Roman"/>
          <w:sz w:val="24"/>
          <w:szCs w:val="24"/>
          <w:lang w:bidi="ru-RU"/>
        </w:rPr>
        <w:t>ых.</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Многообразие схем. Информационные модели на графах. Деревья.</w:t>
      </w:r>
    </w:p>
    <w:p w:rsidR="00881785" w:rsidRPr="00881785" w:rsidRDefault="00881785" w:rsidP="00881785">
      <w:pPr>
        <w:rPr>
          <w:rFonts w:ascii="Times New Roman" w:eastAsia="Times New Roman" w:hAnsi="Times New Roman" w:cs="Times New Roman"/>
          <w:b/>
          <w:sz w:val="24"/>
          <w:szCs w:val="24"/>
          <w:lang w:bidi="ru-RU"/>
        </w:rPr>
      </w:pPr>
      <w:r w:rsidRPr="00881785">
        <w:rPr>
          <w:rFonts w:ascii="Times New Roman" w:eastAsia="Times New Roman" w:hAnsi="Times New Roman" w:cs="Times New Roman"/>
          <w:b/>
          <w:sz w:val="24"/>
          <w:szCs w:val="24"/>
          <w:lang w:bidi="ru-RU"/>
        </w:rPr>
        <w:t>Раздел «Алгоритмика»</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 xml:space="preserve">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w:t>
      </w:r>
      <w:r w:rsidRPr="00881785">
        <w:rPr>
          <w:rFonts w:ascii="Times New Roman" w:eastAsia="Times New Roman" w:hAnsi="Times New Roman" w:cs="Times New Roman"/>
          <w:sz w:val="24"/>
          <w:szCs w:val="24"/>
          <w:lang w:bidi="ru-RU"/>
        </w:rPr>
        <w:lastRenderedPageBreak/>
        <w:t>среда, режим работы, система команд. Управление исполнителями с помощью команд и их последовательностей.</w:t>
      </w:r>
    </w:p>
    <w:p w:rsidR="00881785" w:rsidRP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ит.д.).</w:t>
      </w:r>
    </w:p>
    <w:p w:rsidR="00881785" w:rsidRDefault="00881785" w:rsidP="00881785">
      <w:pPr>
        <w:rPr>
          <w:rFonts w:ascii="Times New Roman" w:eastAsia="Times New Roman" w:hAnsi="Times New Roman" w:cs="Times New Roman"/>
          <w:sz w:val="24"/>
          <w:szCs w:val="24"/>
          <w:lang w:bidi="ru-RU"/>
        </w:rPr>
      </w:pPr>
      <w:r w:rsidRPr="00881785">
        <w:rPr>
          <w:rFonts w:ascii="Times New Roman" w:eastAsia="Times New Roman" w:hAnsi="Times New Roman" w:cs="Times New Roman"/>
          <w:sz w:val="24"/>
          <w:szCs w:val="24"/>
          <w:lang w:bidi="ru-RU"/>
        </w:rPr>
        <w:t>Составление алгоритмов (линейных, с ветвлениями и циклами) для управления исполнителями Чертёжник, Водолей и др.</w:t>
      </w:r>
    </w:p>
    <w:p w:rsidR="00881785" w:rsidRPr="008642A2" w:rsidRDefault="00881785" w:rsidP="00881785">
      <w:pPr>
        <w:jc w:val="center"/>
        <w:rPr>
          <w:rFonts w:ascii="Times New Roman" w:hAnsi="Times New Roman" w:cs="Times New Roman"/>
          <w:b/>
          <w:sz w:val="24"/>
          <w:szCs w:val="24"/>
        </w:rPr>
      </w:pPr>
      <w:bookmarkStart w:id="6" w:name="_Toc96033908"/>
      <w:r w:rsidRPr="008642A2">
        <w:rPr>
          <w:rFonts w:ascii="Times New Roman" w:hAnsi="Times New Roman" w:cs="Times New Roman"/>
          <w:b/>
          <w:sz w:val="24"/>
          <w:szCs w:val="24"/>
        </w:rPr>
        <w:t>7 КЛАСС</w:t>
      </w:r>
      <w:bookmarkEnd w:id="6"/>
    </w:p>
    <w:p w:rsidR="00881785" w:rsidRPr="008642A2" w:rsidRDefault="00881785" w:rsidP="008642A2">
      <w:pPr>
        <w:jc w:val="center"/>
        <w:rPr>
          <w:rFonts w:ascii="Times New Roman" w:hAnsi="Times New Roman" w:cs="Times New Roman"/>
          <w:b/>
          <w:sz w:val="28"/>
          <w:szCs w:val="24"/>
        </w:rPr>
      </w:pPr>
      <w:r w:rsidRPr="008642A2">
        <w:rPr>
          <w:rFonts w:ascii="Times New Roman" w:hAnsi="Times New Roman" w:cs="Times New Roman"/>
          <w:b/>
          <w:sz w:val="28"/>
          <w:szCs w:val="24"/>
        </w:rPr>
        <w:t>Цифровая грамотность</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Компьютер – универсальное устройство обработки данных</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sz w:val="24"/>
          <w:szCs w:val="24"/>
        </w:rPr>
        <w:t xml:space="preserve">Компьютер – универсальное вычислительное устройство, работающее по программе. </w:t>
      </w:r>
      <w:r w:rsidRPr="00881785">
        <w:rPr>
          <w:rFonts w:ascii="Times New Roman" w:hAnsi="Times New Roman" w:cs="Times New Roman"/>
          <w:i/>
          <w:iCs/>
          <w:sz w:val="24"/>
          <w:szCs w:val="24"/>
        </w:rPr>
        <w:t>Типы компьютеров: персональные компьютеры, встроенные компьютеры, суперкомпьютеры. Мобильные устройства.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Основные компоненты компьютера и их назначение. Процессор. Оперативная и долговременная память. Устройства ввода и вывода. </w:t>
      </w:r>
      <w:r w:rsidRPr="00881785">
        <w:rPr>
          <w:rFonts w:ascii="Times New Roman" w:hAnsi="Times New Roman" w:cs="Times New Roman"/>
          <w:i/>
          <w:iCs/>
          <w:sz w:val="24"/>
          <w:szCs w:val="24"/>
        </w:rPr>
        <w:t>Сенсорный ввод,</w:t>
      </w:r>
      <w:r w:rsidR="00535EF1">
        <w:rPr>
          <w:rFonts w:ascii="Times New Roman" w:hAnsi="Times New Roman" w:cs="Times New Roman"/>
          <w:i/>
          <w:iCs/>
          <w:sz w:val="24"/>
          <w:szCs w:val="24"/>
        </w:rPr>
        <w:t xml:space="preserve"> </w:t>
      </w:r>
      <w:r w:rsidRPr="00881785">
        <w:rPr>
          <w:rFonts w:ascii="Times New Roman" w:hAnsi="Times New Roman" w:cs="Times New Roman"/>
          <w:i/>
          <w:iCs/>
          <w:sz w:val="24"/>
          <w:szCs w:val="24"/>
        </w:rPr>
        <w:t>датчики мобильных устройств</w:t>
      </w:r>
      <w:r w:rsidRPr="00881785">
        <w:rPr>
          <w:rFonts w:ascii="Times New Roman" w:hAnsi="Times New Roman" w:cs="Times New Roman"/>
          <w:sz w:val="24"/>
          <w:szCs w:val="24"/>
        </w:rPr>
        <w:t xml:space="preserve">, </w:t>
      </w:r>
      <w:r w:rsidRPr="00881785">
        <w:rPr>
          <w:rFonts w:ascii="Times New Roman" w:hAnsi="Times New Roman" w:cs="Times New Roman"/>
          <w:i/>
          <w:iCs/>
          <w:sz w:val="24"/>
          <w:szCs w:val="24"/>
        </w:rPr>
        <w:t>средства биометрической аутентификации.</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i/>
          <w:iCs/>
          <w:sz w:val="24"/>
          <w:szCs w:val="24"/>
        </w:rPr>
        <w:t>История развития компьютеров и программного обеспечения.</w:t>
      </w:r>
      <w:r w:rsidR="00535EF1">
        <w:rPr>
          <w:rFonts w:ascii="Times New Roman" w:hAnsi="Times New Roman" w:cs="Times New Roman"/>
          <w:i/>
          <w:iCs/>
          <w:sz w:val="24"/>
          <w:szCs w:val="24"/>
        </w:rPr>
        <w:t xml:space="preserve"> </w:t>
      </w:r>
      <w:r w:rsidRPr="00881785">
        <w:rPr>
          <w:rFonts w:ascii="Times New Roman" w:hAnsi="Times New Roman" w:cs="Times New Roman"/>
          <w:i/>
          <w:iCs/>
          <w:sz w:val="24"/>
          <w:szCs w:val="24"/>
        </w:rPr>
        <w:t>Поколения компьютеров.</w:t>
      </w:r>
      <w:r w:rsidR="00535EF1">
        <w:rPr>
          <w:rFonts w:ascii="Times New Roman" w:hAnsi="Times New Roman" w:cs="Times New Roman"/>
          <w:i/>
          <w:iCs/>
          <w:sz w:val="24"/>
          <w:szCs w:val="24"/>
        </w:rPr>
        <w:t xml:space="preserve"> </w:t>
      </w:r>
      <w:r w:rsidRPr="00881785">
        <w:rPr>
          <w:rFonts w:ascii="Times New Roman" w:hAnsi="Times New Roman" w:cs="Times New Roman"/>
          <w:i/>
          <w:iCs/>
          <w:sz w:val="24"/>
          <w:szCs w:val="24"/>
        </w:rPr>
        <w:t>Современные тенденции развития компьютеров. Суперкомпьютеры.</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i/>
          <w:iCs/>
          <w:sz w:val="24"/>
          <w:szCs w:val="24"/>
        </w:rPr>
        <w:t>Параллельные вычисления.</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Техника безопасности и правила работы на компьютере.</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Программы и данные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Pr="00881785">
        <w:rPr>
          <w:rFonts w:ascii="Times New Roman" w:hAnsi="Times New Roman" w:cs="Times New Roman"/>
          <w:i/>
          <w:iCs/>
          <w:sz w:val="24"/>
          <w:szCs w:val="24"/>
        </w:rPr>
        <w:t>Правовая охрана программ и данных.</w:t>
      </w:r>
      <w:r w:rsidRPr="00881785">
        <w:rPr>
          <w:rFonts w:ascii="Times New Roman" w:hAnsi="Times New Roman" w:cs="Times New Roman"/>
          <w:sz w:val="24"/>
          <w:szCs w:val="24"/>
        </w:rPr>
        <w:t xml:space="preserve"> Бесплатные и условно-бесплатные программы. Свободное программное обеспечение.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Компьютерные вирусы и другие вредоносные программы. Программы для защиты от вирусов.</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lastRenderedPageBreak/>
        <w:t>Компьютерные сети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i/>
          <w:iCs/>
          <w:sz w:val="24"/>
          <w:szCs w:val="24"/>
        </w:rPr>
        <w:t>Объединение компьютеров в сеть</w:t>
      </w:r>
      <w:r w:rsidRPr="00881785">
        <w:rPr>
          <w:rFonts w:ascii="Times New Roman" w:hAnsi="Times New Roman" w:cs="Times New Roman"/>
          <w:sz w:val="24"/>
          <w:szCs w:val="24"/>
        </w:rPr>
        <w:t xml:space="preserve">. </w:t>
      </w:r>
      <w:r w:rsidRPr="00881785">
        <w:rPr>
          <w:rFonts w:ascii="Times New Roman" w:hAnsi="Times New Roman" w:cs="Times New Roman"/>
          <w:iCs/>
          <w:sz w:val="24"/>
          <w:szCs w:val="24"/>
        </w:rPr>
        <w:t>Сеть Интернет.</w:t>
      </w:r>
      <w:r w:rsidR="00DF5A4E">
        <w:rPr>
          <w:rFonts w:ascii="Times New Roman" w:hAnsi="Times New Roman" w:cs="Times New Roman"/>
          <w:iCs/>
          <w:sz w:val="24"/>
          <w:szCs w:val="24"/>
        </w:rPr>
        <w:t xml:space="preserve"> </w:t>
      </w:r>
      <w:r w:rsidRPr="00881785">
        <w:rPr>
          <w:rFonts w:ascii="Times New Roman" w:hAnsi="Times New Roman" w:cs="Times New Roman"/>
          <w:iCs/>
          <w:sz w:val="24"/>
          <w:szCs w:val="24"/>
        </w:rPr>
        <w:t>Веб-страница, веб-сайт.</w:t>
      </w:r>
      <w:r w:rsidRPr="00881785">
        <w:rPr>
          <w:rFonts w:ascii="Times New Roman" w:hAnsi="Times New Roman" w:cs="Times New Roman"/>
          <w:sz w:val="24"/>
          <w:szCs w:val="24"/>
        </w:rPr>
        <w:t xml:space="preserve"> Структура адресов веб-ресурсов. Браузер. Поисковые системы. Поиск информации, по ключевым словам, и по изображению. </w:t>
      </w:r>
      <w:r w:rsidRPr="00881785">
        <w:rPr>
          <w:rFonts w:ascii="Times New Roman" w:hAnsi="Times New Roman" w:cs="Times New Roman"/>
          <w:iCs/>
          <w:sz w:val="24"/>
          <w:szCs w:val="24"/>
        </w:rPr>
        <w:t>Достоверность информации, полученной из Интернета.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Современные сервисы интернет-коммуникаций.</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Сетевой этикет, базовые нормы информационной этики и права при работе в сети Интернет. </w:t>
      </w:r>
      <w:r w:rsidRPr="00881785">
        <w:rPr>
          <w:rFonts w:ascii="Times New Roman" w:hAnsi="Times New Roman" w:cs="Times New Roman"/>
          <w:iCs/>
          <w:sz w:val="24"/>
          <w:szCs w:val="24"/>
        </w:rPr>
        <w:t>Стратегии безопасного поведения в Интернете.</w:t>
      </w:r>
    </w:p>
    <w:p w:rsidR="00881785" w:rsidRPr="00C45669" w:rsidRDefault="00881785" w:rsidP="00C45669">
      <w:pPr>
        <w:jc w:val="center"/>
        <w:rPr>
          <w:rFonts w:ascii="Times New Roman" w:hAnsi="Times New Roman" w:cs="Times New Roman"/>
          <w:b/>
          <w:sz w:val="28"/>
          <w:szCs w:val="24"/>
        </w:rPr>
      </w:pPr>
      <w:r w:rsidRPr="00C45669">
        <w:rPr>
          <w:rFonts w:ascii="Times New Roman" w:hAnsi="Times New Roman" w:cs="Times New Roman"/>
          <w:b/>
          <w:sz w:val="28"/>
          <w:szCs w:val="24"/>
        </w:rPr>
        <w:t>Теоретические основы информатики</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Информация и информационные процессы</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Информация – одно из основных понятий современной науки.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sz w:val="24"/>
          <w:szCs w:val="24"/>
        </w:rPr>
        <w:t xml:space="preserve">Дискретность данных. </w:t>
      </w:r>
      <w:r w:rsidRPr="00881785">
        <w:rPr>
          <w:rFonts w:ascii="Times New Roman" w:hAnsi="Times New Roman" w:cs="Times New Roman"/>
          <w:i/>
          <w:iCs/>
          <w:sz w:val="24"/>
          <w:szCs w:val="24"/>
        </w:rPr>
        <w:t>Возможность описания непрерывных объектов и процессов с помощью дискретных данных.</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094ED1" w:rsidRDefault="00094ED1" w:rsidP="00881785">
      <w:pPr>
        <w:rPr>
          <w:rFonts w:ascii="Times New Roman" w:hAnsi="Times New Roman" w:cs="Times New Roman"/>
          <w:b/>
          <w:sz w:val="24"/>
          <w:szCs w:val="24"/>
        </w:rPr>
      </w:pP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Представление информации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881785">
        <w:rPr>
          <w:rFonts w:ascii="Times New Roman" w:hAnsi="Times New Roman" w:cs="Times New Roman"/>
          <w:iCs/>
          <w:sz w:val="24"/>
          <w:szCs w:val="24"/>
        </w:rPr>
        <w:t>Двоичный алфавит.</w:t>
      </w:r>
      <w:r w:rsidRPr="00881785">
        <w:rPr>
          <w:rFonts w:ascii="Times New Roman" w:hAnsi="Times New Roman" w:cs="Times New Roman"/>
          <w:sz w:val="24"/>
          <w:szCs w:val="24"/>
        </w:rPr>
        <w:t xml:space="preserve"> Количество всевозможных слов (кодовых комбинаций) фиксированной длины в двоичном алфавите.</w:t>
      </w:r>
      <w:r w:rsidR="00DF5A4E">
        <w:rPr>
          <w:rFonts w:ascii="Times New Roman" w:hAnsi="Times New Roman" w:cs="Times New Roman"/>
          <w:sz w:val="24"/>
          <w:szCs w:val="24"/>
        </w:rPr>
        <w:t xml:space="preserve"> </w:t>
      </w:r>
      <w:r w:rsidRPr="00881785">
        <w:rPr>
          <w:rFonts w:ascii="Times New Roman" w:hAnsi="Times New Roman" w:cs="Times New Roman"/>
          <w:sz w:val="24"/>
          <w:szCs w:val="24"/>
        </w:rPr>
        <w:t>Преобразование любого алфавита к двоичному. Количество различных слов фиксированной длины в алфавите определённой мощности.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Двоичный код. Представление данных в компьютере как текстов в двоичном алфавите.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i/>
          <w:iCs/>
          <w:sz w:val="24"/>
          <w:szCs w:val="24"/>
        </w:rPr>
        <w:t>Скорость передачи данных.</w:t>
      </w:r>
      <w:r w:rsidRPr="00881785">
        <w:rPr>
          <w:rFonts w:ascii="Times New Roman" w:hAnsi="Times New Roman" w:cs="Times New Roman"/>
          <w:sz w:val="24"/>
          <w:szCs w:val="24"/>
        </w:rPr>
        <w:t xml:space="preserve"> Единицы скорости передачи данных.</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Кодирование текстов. </w:t>
      </w:r>
      <w:r w:rsidRPr="00881785">
        <w:rPr>
          <w:rFonts w:ascii="Times New Roman" w:hAnsi="Times New Roman" w:cs="Times New Roman"/>
          <w:iCs/>
          <w:sz w:val="24"/>
          <w:szCs w:val="24"/>
        </w:rPr>
        <w:t>Равномерный код. Неравномерный код.</w:t>
      </w:r>
      <w:r w:rsidR="00535EF1">
        <w:rPr>
          <w:rFonts w:ascii="Times New Roman" w:hAnsi="Times New Roman" w:cs="Times New Roman"/>
          <w:iCs/>
          <w:sz w:val="24"/>
          <w:szCs w:val="24"/>
        </w:rPr>
        <w:t xml:space="preserve"> </w:t>
      </w:r>
      <w:r w:rsidRPr="00881785">
        <w:rPr>
          <w:rFonts w:ascii="Times New Roman" w:hAnsi="Times New Roman" w:cs="Times New Roman"/>
          <w:i/>
          <w:iCs/>
          <w:sz w:val="24"/>
          <w:szCs w:val="24"/>
        </w:rPr>
        <w:t>Кодировка ASCII.</w:t>
      </w:r>
      <w:r w:rsidRPr="00881785">
        <w:rPr>
          <w:rFonts w:ascii="Times New Roman" w:hAnsi="Times New Roman" w:cs="Times New Roman"/>
          <w:sz w:val="24"/>
          <w:szCs w:val="24"/>
        </w:rPr>
        <w:t xml:space="preserve"> Восьмибитные кодировки</w:t>
      </w:r>
      <w:r w:rsidRPr="00881785">
        <w:rPr>
          <w:rFonts w:ascii="Times New Roman" w:hAnsi="Times New Roman" w:cs="Times New Roman"/>
          <w:i/>
          <w:iCs/>
          <w:sz w:val="24"/>
          <w:szCs w:val="24"/>
        </w:rPr>
        <w:t>.</w:t>
      </w:r>
      <w:r w:rsidRPr="00881785">
        <w:rPr>
          <w:rFonts w:ascii="Times New Roman" w:hAnsi="Times New Roman" w:cs="Times New Roman"/>
          <w:sz w:val="24"/>
          <w:szCs w:val="24"/>
        </w:rPr>
        <w:t xml:space="preserve"> Понятие о кодировках UNICODE.</w:t>
      </w:r>
      <w:r w:rsidR="00535EF1">
        <w:rPr>
          <w:rFonts w:ascii="Times New Roman" w:hAnsi="Times New Roman" w:cs="Times New Roman"/>
          <w:sz w:val="24"/>
          <w:szCs w:val="24"/>
        </w:rPr>
        <w:t xml:space="preserve"> </w:t>
      </w:r>
      <w:r w:rsidRPr="00881785">
        <w:rPr>
          <w:rFonts w:ascii="Times New Roman" w:hAnsi="Times New Roman" w:cs="Times New Roman"/>
          <w:sz w:val="24"/>
          <w:szCs w:val="24"/>
        </w:rPr>
        <w:t>Декодирование сообщений с использованием равномерного и неравномерного кода. Информационный объём текста.</w:t>
      </w:r>
    </w:p>
    <w:p w:rsidR="00881785" w:rsidRPr="00881785" w:rsidRDefault="00881785" w:rsidP="00881785">
      <w:pPr>
        <w:rPr>
          <w:rFonts w:ascii="Times New Roman" w:hAnsi="Times New Roman" w:cs="Times New Roman"/>
          <w:iCs/>
          <w:sz w:val="24"/>
          <w:szCs w:val="24"/>
        </w:rPr>
      </w:pPr>
      <w:r w:rsidRPr="00881785">
        <w:rPr>
          <w:rFonts w:ascii="Times New Roman" w:hAnsi="Times New Roman" w:cs="Times New Roman"/>
          <w:i/>
          <w:iCs/>
          <w:sz w:val="24"/>
          <w:szCs w:val="24"/>
        </w:rPr>
        <w:t>Искажение информации при передаче.</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i/>
          <w:iCs/>
          <w:sz w:val="24"/>
          <w:szCs w:val="24"/>
        </w:rPr>
        <w:lastRenderedPageBreak/>
        <w:t>Общее представление о цифровом представлении аудиовизуальных и других непрерывных данных.</w:t>
      </w:r>
    </w:p>
    <w:p w:rsidR="00881785" w:rsidRPr="00881785" w:rsidRDefault="00881785" w:rsidP="00881785">
      <w:pPr>
        <w:rPr>
          <w:rFonts w:ascii="Times New Roman" w:hAnsi="Times New Roman" w:cs="Times New Roman"/>
          <w:iCs/>
          <w:sz w:val="24"/>
          <w:szCs w:val="24"/>
        </w:rPr>
      </w:pPr>
      <w:r w:rsidRPr="00881785">
        <w:rPr>
          <w:rFonts w:ascii="Times New Roman" w:hAnsi="Times New Roman" w:cs="Times New Roman"/>
          <w:sz w:val="24"/>
          <w:szCs w:val="24"/>
        </w:rPr>
        <w:t>Кодирование цвета. Цветовые модели. Модель RGB. Глубина кодирования.</w:t>
      </w:r>
      <w:r w:rsidR="00DF5A4E">
        <w:rPr>
          <w:rFonts w:ascii="Times New Roman" w:hAnsi="Times New Roman" w:cs="Times New Roman"/>
          <w:sz w:val="24"/>
          <w:szCs w:val="24"/>
        </w:rPr>
        <w:t xml:space="preserve"> </w:t>
      </w:r>
      <w:r w:rsidRPr="00881785">
        <w:rPr>
          <w:rFonts w:ascii="Times New Roman" w:hAnsi="Times New Roman" w:cs="Times New Roman"/>
          <w:iCs/>
          <w:sz w:val="24"/>
          <w:szCs w:val="24"/>
        </w:rPr>
        <w:t>Палитра.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Растровое и векторное представление изображений. Пиксель. </w:t>
      </w:r>
      <w:r w:rsidRPr="00881785">
        <w:rPr>
          <w:rFonts w:ascii="Times New Roman" w:hAnsi="Times New Roman" w:cs="Times New Roman"/>
          <w:i/>
          <w:iCs/>
          <w:sz w:val="24"/>
          <w:szCs w:val="24"/>
        </w:rPr>
        <w:t>Оценка информационного объёма графических данных для растрового изображения.</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sz w:val="24"/>
          <w:szCs w:val="24"/>
        </w:rPr>
        <w:t>Кодирование звука. Разрядность и частота записи</w:t>
      </w:r>
      <w:r w:rsidRPr="00881785">
        <w:rPr>
          <w:rFonts w:ascii="Times New Roman" w:hAnsi="Times New Roman" w:cs="Times New Roman"/>
          <w:i/>
          <w:iCs/>
          <w:sz w:val="24"/>
          <w:szCs w:val="24"/>
        </w:rPr>
        <w:t>. Количество каналов записи.</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i/>
          <w:iCs/>
          <w:sz w:val="24"/>
          <w:szCs w:val="24"/>
        </w:rPr>
        <w:t>Оценка количественных параметров, связанных с представлением и хранением звуковых файлов.</w:t>
      </w:r>
    </w:p>
    <w:p w:rsidR="00881785" w:rsidRPr="008642A2" w:rsidRDefault="00881785" w:rsidP="008642A2">
      <w:pPr>
        <w:jc w:val="center"/>
        <w:rPr>
          <w:rFonts w:ascii="Times New Roman" w:hAnsi="Times New Roman" w:cs="Times New Roman"/>
          <w:b/>
          <w:sz w:val="28"/>
          <w:szCs w:val="24"/>
        </w:rPr>
      </w:pPr>
      <w:r w:rsidRPr="008642A2">
        <w:rPr>
          <w:rFonts w:ascii="Times New Roman" w:hAnsi="Times New Roman" w:cs="Times New Roman"/>
          <w:b/>
          <w:sz w:val="28"/>
          <w:szCs w:val="24"/>
        </w:rPr>
        <w:t>Информационные технологии</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Текстовые документы</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Текстовые документы и их структурные элементы (страница, абзац, строка, слово, символ).</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Структурирование информации с помощью списков и таб­лиц. Многоуровневые списки.</w:t>
      </w:r>
      <w:r w:rsidR="00DF5A4E">
        <w:rPr>
          <w:rFonts w:ascii="Times New Roman" w:hAnsi="Times New Roman" w:cs="Times New Roman"/>
          <w:sz w:val="24"/>
          <w:szCs w:val="24"/>
        </w:rPr>
        <w:t xml:space="preserve"> </w:t>
      </w:r>
      <w:r w:rsidRPr="00881785">
        <w:rPr>
          <w:rFonts w:ascii="Times New Roman" w:hAnsi="Times New Roman" w:cs="Times New Roman"/>
          <w:sz w:val="24"/>
          <w:szCs w:val="24"/>
        </w:rPr>
        <w:t>Добавление таблиц в текстовые документы.</w:t>
      </w:r>
    </w:p>
    <w:p w:rsidR="00881785" w:rsidRPr="00881785" w:rsidRDefault="00881785" w:rsidP="00881785">
      <w:pPr>
        <w:rPr>
          <w:rFonts w:ascii="Times New Roman" w:hAnsi="Times New Roman" w:cs="Times New Roman"/>
          <w:i/>
          <w:iCs/>
          <w:sz w:val="24"/>
          <w:szCs w:val="24"/>
        </w:rPr>
      </w:pPr>
      <w:r w:rsidRPr="00881785">
        <w:rPr>
          <w:rFonts w:ascii="Times New Roman" w:hAnsi="Times New Roman" w:cs="Times New Roman"/>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881785" w:rsidRPr="00535EF1"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Проверка правописания.</w:t>
      </w:r>
      <w:r w:rsidRPr="00881785">
        <w:rPr>
          <w:rFonts w:ascii="Times New Roman" w:hAnsi="Times New Roman" w:cs="Times New Roman"/>
          <w:i/>
          <w:sz w:val="24"/>
          <w:szCs w:val="24"/>
        </w:rPr>
        <w:t xml:space="preserve"> Расстановка переносов</w:t>
      </w:r>
      <w:r w:rsidRPr="00881785">
        <w:rPr>
          <w:rFonts w:ascii="Times New Roman" w:hAnsi="Times New Roman" w:cs="Times New Roman"/>
          <w:i/>
          <w:iCs/>
          <w:sz w:val="24"/>
          <w:szCs w:val="24"/>
        </w:rPr>
        <w:t>. Голосовой ввод текста.</w:t>
      </w:r>
      <w:r w:rsidR="00535EF1">
        <w:rPr>
          <w:rFonts w:ascii="Times New Roman" w:hAnsi="Times New Roman" w:cs="Times New Roman"/>
          <w:i/>
          <w:iCs/>
          <w:sz w:val="24"/>
          <w:szCs w:val="24"/>
        </w:rPr>
        <w:t xml:space="preserve"> </w:t>
      </w:r>
      <w:r w:rsidRPr="00881785">
        <w:rPr>
          <w:rFonts w:ascii="Times New Roman" w:hAnsi="Times New Roman" w:cs="Times New Roman"/>
          <w:i/>
          <w:iCs/>
          <w:sz w:val="24"/>
          <w:szCs w:val="24"/>
        </w:rPr>
        <w:t>Оптическое распознавание текста.</w:t>
      </w:r>
      <w:r w:rsidR="00535EF1">
        <w:rPr>
          <w:rFonts w:ascii="Times New Roman" w:hAnsi="Times New Roman" w:cs="Times New Roman"/>
          <w:i/>
          <w:iCs/>
          <w:sz w:val="24"/>
          <w:szCs w:val="24"/>
        </w:rPr>
        <w:t xml:space="preserve"> </w:t>
      </w:r>
      <w:r w:rsidRPr="00881785">
        <w:rPr>
          <w:rFonts w:ascii="Times New Roman" w:hAnsi="Times New Roman" w:cs="Times New Roman"/>
          <w:iCs/>
          <w:sz w:val="24"/>
          <w:szCs w:val="24"/>
        </w:rPr>
        <w:t>Компьютерный перевод.</w:t>
      </w:r>
      <w:r w:rsidR="00535EF1">
        <w:rPr>
          <w:rFonts w:ascii="Times New Roman" w:hAnsi="Times New Roman" w:cs="Times New Roman"/>
          <w:iCs/>
          <w:sz w:val="24"/>
          <w:szCs w:val="24"/>
        </w:rPr>
        <w:t xml:space="preserve"> </w:t>
      </w:r>
      <w:r w:rsidRPr="00535EF1">
        <w:rPr>
          <w:rFonts w:ascii="Times New Roman" w:hAnsi="Times New Roman" w:cs="Times New Roman"/>
          <w:iCs/>
          <w:sz w:val="24"/>
          <w:szCs w:val="24"/>
        </w:rPr>
        <w:t>Использование сервисов сети Интернет для обработки текста.</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Компьютерная графика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Знакомство с графическими редакторами. Растровые рисунки. Использование графических примитивов.</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Мультимедийные презентации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Подготовка мультимедийных презентаций. Слайд. Добавление на слайд текста и изображений. Работа с несколькими слайдами.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Добавление на слайд аудиовизуальных данных. Анимация. Гиперссылки.</w:t>
      </w:r>
      <w:bookmarkStart w:id="7" w:name="_Toc96033909"/>
    </w:p>
    <w:p w:rsidR="00881785" w:rsidRPr="008642A2" w:rsidRDefault="00881785" w:rsidP="008642A2">
      <w:pPr>
        <w:jc w:val="center"/>
        <w:rPr>
          <w:rFonts w:ascii="Times New Roman" w:eastAsiaTheme="majorEastAsia" w:hAnsi="Times New Roman" w:cs="Times New Roman"/>
          <w:b/>
          <w:sz w:val="24"/>
          <w:szCs w:val="24"/>
          <w:lang w:eastAsia="en-US"/>
        </w:rPr>
      </w:pPr>
      <w:r w:rsidRPr="008642A2">
        <w:rPr>
          <w:rFonts w:ascii="Times New Roman" w:eastAsiaTheme="majorEastAsia" w:hAnsi="Times New Roman" w:cs="Times New Roman"/>
          <w:b/>
          <w:sz w:val="24"/>
          <w:szCs w:val="24"/>
          <w:lang w:eastAsia="en-US"/>
        </w:rPr>
        <w:lastRenderedPageBreak/>
        <w:t>8 КЛАСС</w:t>
      </w:r>
      <w:bookmarkEnd w:id="7"/>
    </w:p>
    <w:p w:rsidR="00881785" w:rsidRPr="008642A2" w:rsidRDefault="00881785" w:rsidP="008642A2">
      <w:pPr>
        <w:jc w:val="center"/>
        <w:rPr>
          <w:rFonts w:ascii="Times New Roman" w:hAnsi="Times New Roman" w:cs="Times New Roman"/>
          <w:b/>
          <w:sz w:val="28"/>
          <w:szCs w:val="24"/>
        </w:rPr>
      </w:pPr>
      <w:bookmarkStart w:id="8" w:name="_Hlk96155648"/>
      <w:r w:rsidRPr="008642A2">
        <w:rPr>
          <w:rFonts w:ascii="Times New Roman" w:hAnsi="Times New Roman" w:cs="Times New Roman"/>
          <w:b/>
          <w:sz w:val="28"/>
          <w:szCs w:val="24"/>
        </w:rPr>
        <w:t>Теоретические основы информатики</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Системы счисления</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Pr="00881785">
        <w:rPr>
          <w:rFonts w:ascii="Times New Roman" w:hAnsi="Times New Roman" w:cs="Times New Roman"/>
          <w:i/>
          <w:iCs/>
          <w:sz w:val="24"/>
          <w:szCs w:val="24"/>
        </w:rPr>
        <w:t>Римская система счисления.</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Арифметические операции в двоичной системе счисления.</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Элементы математической логики</w:t>
      </w:r>
    </w:p>
    <w:p w:rsidR="00881785" w:rsidRPr="00881785" w:rsidRDefault="00881785" w:rsidP="00881785">
      <w:pPr>
        <w:rPr>
          <w:rFonts w:ascii="Times New Roman" w:hAnsi="Times New Roman" w:cs="Times New Roman"/>
          <w:spacing w:val="-2"/>
          <w:sz w:val="24"/>
          <w:szCs w:val="24"/>
        </w:rPr>
      </w:pPr>
      <w:r w:rsidRPr="00881785">
        <w:rPr>
          <w:rFonts w:ascii="Times New Roman" w:hAnsi="Times New Roman" w:cs="Times New Roman"/>
          <w:spacing w:val="-2"/>
          <w:sz w:val="24"/>
          <w:szCs w:val="24"/>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Pr="00881785">
        <w:rPr>
          <w:rFonts w:ascii="Times New Roman" w:hAnsi="Times New Roman" w:cs="Times New Roman"/>
          <w:i/>
          <w:iCs/>
          <w:spacing w:val="-2"/>
          <w:sz w:val="24"/>
          <w:szCs w:val="24"/>
        </w:rPr>
        <w:t>Определение истинности составного высказывания, если известны значения истинности входящих в него элементарных высказываний.</w:t>
      </w:r>
      <w:r w:rsidRPr="00881785">
        <w:rPr>
          <w:rFonts w:ascii="Times New Roman" w:hAnsi="Times New Roman" w:cs="Times New Roman"/>
          <w:spacing w:val="-2"/>
          <w:sz w:val="24"/>
          <w:szCs w:val="24"/>
        </w:rPr>
        <w:t xml:space="preserve"> Логические выражения. Правила записи логических выражений. Построение таблиц истинности логических выражений.</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Логические элементы. </w:t>
      </w:r>
      <w:r w:rsidRPr="00881785">
        <w:rPr>
          <w:rFonts w:ascii="Times New Roman" w:hAnsi="Times New Roman" w:cs="Times New Roman"/>
          <w:i/>
          <w:iCs/>
          <w:sz w:val="24"/>
          <w:szCs w:val="24"/>
        </w:rPr>
        <w:t>Знакомство с логическими основами компьютера.</w:t>
      </w:r>
    </w:p>
    <w:p w:rsidR="00881785" w:rsidRPr="008642A2" w:rsidRDefault="00881785" w:rsidP="008642A2">
      <w:pPr>
        <w:jc w:val="center"/>
        <w:rPr>
          <w:rFonts w:ascii="Times New Roman" w:hAnsi="Times New Roman" w:cs="Times New Roman"/>
          <w:b/>
          <w:sz w:val="28"/>
          <w:szCs w:val="24"/>
        </w:rPr>
      </w:pPr>
      <w:r w:rsidRPr="008642A2">
        <w:rPr>
          <w:rFonts w:ascii="Times New Roman" w:hAnsi="Times New Roman" w:cs="Times New Roman"/>
          <w:b/>
          <w:sz w:val="28"/>
          <w:szCs w:val="24"/>
        </w:rPr>
        <w:t>Алгоритмы и программирование</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Исполнители и алгоритмы. Алгоритмические конструкции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Понятие алгоритма. Исполнители алгоритмов. Алгоритм как план управления исполнителем.</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Свойства алгоритма. Способы записи алгоритма (словесный, в виде блок-схемы, программа).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Алгоритмические конструкции. Конструкция «следование». Линейный алгоритм. </w:t>
      </w:r>
      <w:r w:rsidRPr="00881785">
        <w:rPr>
          <w:rFonts w:ascii="Times New Roman" w:hAnsi="Times New Roman" w:cs="Times New Roman"/>
          <w:i/>
          <w:iCs/>
          <w:sz w:val="24"/>
          <w:szCs w:val="24"/>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w:t>
      </w:r>
      <w:r w:rsidRPr="00881785">
        <w:rPr>
          <w:rFonts w:ascii="Times New Roman" w:hAnsi="Times New Roman" w:cs="Times New Roman"/>
          <w:sz w:val="24"/>
          <w:szCs w:val="24"/>
        </w:rPr>
        <w:lastRenderedPageBreak/>
        <w:t>Чертёжник. Выполнение алгоритмов вручную и на компьютере. Синтаксические и логические ошибки. Отказы.</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Язык программирования</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Язык программирования (Python,</w:t>
      </w:r>
      <w:r w:rsidRPr="00881785">
        <w:rPr>
          <w:rFonts w:ascii="Times New Roman" w:hAnsi="Times New Roman" w:cs="Times New Roman"/>
          <w:i/>
          <w:iCs/>
          <w:sz w:val="24"/>
          <w:szCs w:val="24"/>
        </w:rPr>
        <w:t xml:space="preserve"> C++</w:t>
      </w:r>
      <w:r w:rsidRPr="00881785">
        <w:rPr>
          <w:rFonts w:ascii="Times New Roman" w:hAnsi="Times New Roman" w:cs="Times New Roman"/>
          <w:sz w:val="24"/>
          <w:szCs w:val="24"/>
        </w:rPr>
        <w:t>, Паскаль, Java, C#, Школьный Алгоритмический Язык).</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Система программирования: редактор текста программ, транслятор, отладчик.</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Переменная: тип, имя, значение. Целые, вещественные и символьные переменные.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881785" w:rsidRPr="00881785" w:rsidRDefault="00881785" w:rsidP="00881785">
      <w:pPr>
        <w:rPr>
          <w:rFonts w:ascii="Times New Roman" w:hAnsi="Times New Roman" w:cs="Times New Roman"/>
          <w:spacing w:val="-3"/>
          <w:sz w:val="24"/>
          <w:szCs w:val="24"/>
        </w:rPr>
      </w:pPr>
      <w:r w:rsidRPr="00881785">
        <w:rPr>
          <w:rFonts w:ascii="Times New Roman" w:hAnsi="Times New Roman" w:cs="Times New Roman"/>
          <w:spacing w:val="-3"/>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Диалоговая отладка программ: пошаговое выполнение, просмотр значений величин, отладочный вывод, выбор точки останова.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Цикл с условием. </w:t>
      </w:r>
      <w:r w:rsidRPr="00881785">
        <w:rPr>
          <w:rFonts w:ascii="Times New Roman" w:hAnsi="Times New Roman" w:cs="Times New Roman"/>
          <w:i/>
          <w:iCs/>
          <w:sz w:val="24"/>
          <w:szCs w:val="24"/>
        </w:rPr>
        <w:t>Алгоритм Евклида для нахождения наибольшего общего делителя двух натуральных чисел.</w:t>
      </w:r>
      <w:r w:rsidR="00DF5A4E">
        <w:rPr>
          <w:rFonts w:ascii="Times New Roman" w:hAnsi="Times New Roman" w:cs="Times New Roman"/>
          <w:i/>
          <w:iCs/>
          <w:sz w:val="24"/>
          <w:szCs w:val="24"/>
        </w:rPr>
        <w:t xml:space="preserve"> </w:t>
      </w:r>
      <w:r w:rsidRPr="00881785">
        <w:rPr>
          <w:rFonts w:ascii="Times New Roman" w:hAnsi="Times New Roman" w:cs="Times New Roman"/>
          <w:i/>
          <w:iCs/>
          <w:sz w:val="24"/>
          <w:szCs w:val="24"/>
        </w:rPr>
        <w:t>Разбиение записи натурального числа в позиционной системе с основанием, меньшим или равным 10, на отдельные цифры.</w:t>
      </w:r>
    </w:p>
    <w:bookmarkEnd w:id="8"/>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Цикл с переменной. Алгоритмы проверки делимости одного целого числа на другое, проверки натурального числа на простоту.</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Анализ алгоритмов</w:t>
      </w:r>
    </w:p>
    <w:p w:rsidR="00881785" w:rsidRPr="00881785" w:rsidRDefault="00881785" w:rsidP="00881785">
      <w:pPr>
        <w:rPr>
          <w:rFonts w:ascii="Times New Roman" w:hAnsi="Times New Roman" w:cs="Times New Roman"/>
          <w:iCs/>
          <w:spacing w:val="-2"/>
          <w:sz w:val="24"/>
          <w:szCs w:val="24"/>
        </w:rPr>
      </w:pPr>
      <w:r w:rsidRPr="00881785">
        <w:rPr>
          <w:rFonts w:ascii="Times New Roman" w:hAnsi="Times New Roman" w:cs="Times New Roman"/>
          <w:iCs/>
          <w:spacing w:val="-2"/>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593E7F" w:rsidRDefault="00593E7F" w:rsidP="008642A2">
      <w:pPr>
        <w:jc w:val="center"/>
        <w:rPr>
          <w:rFonts w:ascii="Times New Roman" w:hAnsi="Times New Roman" w:cs="Times New Roman"/>
          <w:b/>
          <w:sz w:val="24"/>
          <w:szCs w:val="24"/>
        </w:rPr>
      </w:pPr>
      <w:bookmarkStart w:id="9" w:name="_Toc96033910"/>
    </w:p>
    <w:p w:rsidR="00881785" w:rsidRPr="008642A2" w:rsidRDefault="00881785" w:rsidP="008642A2">
      <w:pPr>
        <w:jc w:val="center"/>
        <w:rPr>
          <w:rFonts w:ascii="Times New Roman" w:eastAsiaTheme="majorEastAsia" w:hAnsi="Times New Roman" w:cs="Times New Roman"/>
          <w:b/>
          <w:sz w:val="24"/>
          <w:szCs w:val="24"/>
          <w:lang w:eastAsia="en-US"/>
        </w:rPr>
      </w:pPr>
      <w:r w:rsidRPr="008642A2">
        <w:rPr>
          <w:rFonts w:ascii="Times New Roman" w:hAnsi="Times New Roman" w:cs="Times New Roman"/>
          <w:b/>
          <w:sz w:val="24"/>
          <w:szCs w:val="24"/>
        </w:rPr>
        <w:t>9</w:t>
      </w:r>
      <w:r w:rsidRPr="008642A2">
        <w:rPr>
          <w:rFonts w:ascii="Times New Roman" w:eastAsiaTheme="majorEastAsia" w:hAnsi="Times New Roman" w:cs="Times New Roman"/>
          <w:b/>
          <w:sz w:val="24"/>
          <w:szCs w:val="24"/>
          <w:lang w:eastAsia="en-US"/>
        </w:rPr>
        <w:t xml:space="preserve"> КЛАСС</w:t>
      </w:r>
      <w:bookmarkEnd w:id="9"/>
    </w:p>
    <w:p w:rsidR="00881785" w:rsidRPr="008642A2" w:rsidRDefault="00881785" w:rsidP="008642A2">
      <w:pPr>
        <w:jc w:val="center"/>
        <w:rPr>
          <w:rFonts w:ascii="Times New Roman" w:hAnsi="Times New Roman" w:cs="Times New Roman"/>
          <w:b/>
          <w:sz w:val="28"/>
          <w:szCs w:val="24"/>
        </w:rPr>
      </w:pPr>
      <w:r w:rsidRPr="008642A2">
        <w:rPr>
          <w:rFonts w:ascii="Times New Roman" w:hAnsi="Times New Roman" w:cs="Times New Roman"/>
          <w:b/>
          <w:sz w:val="28"/>
          <w:szCs w:val="24"/>
        </w:rPr>
        <w:t>Цифровая грамотность</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Глобальная сеть Интернет и стратегии безопасного поведения в ней</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w:t>
      </w:r>
      <w:r w:rsidRPr="00881785">
        <w:rPr>
          <w:rFonts w:ascii="Times New Roman" w:hAnsi="Times New Roman" w:cs="Times New Roman"/>
          <w:sz w:val="24"/>
          <w:szCs w:val="24"/>
        </w:rPr>
        <w:lastRenderedPageBreak/>
        <w:t>Предупреждение вовлечения в деструктивные и криминальные формы сетевой активности (кибербуллинг, фишинг и др.).</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Работа в информационном пространстве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881785" w:rsidRPr="008642A2" w:rsidRDefault="00881785" w:rsidP="008642A2">
      <w:pPr>
        <w:jc w:val="center"/>
        <w:rPr>
          <w:rFonts w:ascii="Times New Roman" w:hAnsi="Times New Roman" w:cs="Times New Roman"/>
          <w:b/>
          <w:sz w:val="28"/>
          <w:szCs w:val="24"/>
        </w:rPr>
      </w:pPr>
      <w:r w:rsidRPr="008642A2">
        <w:rPr>
          <w:rFonts w:ascii="Times New Roman" w:hAnsi="Times New Roman" w:cs="Times New Roman"/>
          <w:b/>
          <w:sz w:val="28"/>
          <w:szCs w:val="24"/>
        </w:rPr>
        <w:t>Теоретические основы информатики</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Моделирование как метод познания</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Pr="00881785">
        <w:rPr>
          <w:rFonts w:ascii="Times New Roman" w:hAnsi="Times New Roman" w:cs="Times New Roman"/>
          <w:i/>
          <w:iCs/>
          <w:sz w:val="24"/>
          <w:szCs w:val="24"/>
        </w:rPr>
        <w:t>Имитационные модели</w:t>
      </w:r>
      <w:r w:rsidRPr="00881785">
        <w:rPr>
          <w:rFonts w:ascii="Times New Roman" w:hAnsi="Times New Roman" w:cs="Times New Roman"/>
          <w:sz w:val="24"/>
          <w:szCs w:val="24"/>
        </w:rPr>
        <w:t>. Игровые модели. Оценка адекватности модели моделируемому объекту и целям моделирования.</w:t>
      </w:r>
    </w:p>
    <w:p w:rsidR="00881785" w:rsidRPr="008642A2" w:rsidRDefault="00881785" w:rsidP="00881785">
      <w:pPr>
        <w:rPr>
          <w:rFonts w:ascii="Times New Roman" w:hAnsi="Times New Roman" w:cs="Times New Roman"/>
          <w:b/>
          <w:spacing w:val="1"/>
          <w:sz w:val="24"/>
          <w:szCs w:val="24"/>
        </w:rPr>
      </w:pPr>
      <w:r w:rsidRPr="008642A2">
        <w:rPr>
          <w:rFonts w:ascii="Times New Roman" w:hAnsi="Times New Roman" w:cs="Times New Roman"/>
          <w:b/>
          <w:spacing w:val="1"/>
          <w:sz w:val="24"/>
          <w:szCs w:val="24"/>
        </w:rPr>
        <w:t>Табличные модели. Таблица как представление отношения.</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Базы данных. Отбор в таблице строк, удовлетворяющих заданному условию.</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881785" w:rsidRPr="008642A2" w:rsidRDefault="00881785" w:rsidP="008642A2">
      <w:pPr>
        <w:jc w:val="center"/>
        <w:rPr>
          <w:rFonts w:ascii="Times New Roman" w:hAnsi="Times New Roman" w:cs="Times New Roman"/>
          <w:b/>
          <w:sz w:val="28"/>
          <w:szCs w:val="24"/>
        </w:rPr>
      </w:pPr>
      <w:r w:rsidRPr="008642A2">
        <w:rPr>
          <w:rFonts w:ascii="Times New Roman" w:hAnsi="Times New Roman" w:cs="Times New Roman"/>
          <w:b/>
          <w:sz w:val="28"/>
          <w:szCs w:val="24"/>
        </w:rPr>
        <w:t>Алгоритмы и программирование</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Разработка алгоритмов и программ</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i/>
          <w:iCs/>
          <w:sz w:val="24"/>
          <w:szCs w:val="24"/>
        </w:rPr>
        <w:t>Разбиение задачи на подзадачи.</w:t>
      </w:r>
      <w:r w:rsidRPr="00881785">
        <w:rPr>
          <w:rFonts w:ascii="Times New Roman" w:hAnsi="Times New Roman" w:cs="Times New Roman"/>
          <w:sz w:val="24"/>
          <w:szCs w:val="24"/>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lastRenderedPageBreak/>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Управление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Управление. Сигнал. Обратная связь. </w:t>
      </w:r>
      <w:r w:rsidRPr="00881785">
        <w:rPr>
          <w:rFonts w:ascii="Times New Roman" w:hAnsi="Times New Roman" w:cs="Times New Roman"/>
          <w:i/>
          <w:iCs/>
          <w:sz w:val="24"/>
          <w:szCs w:val="24"/>
        </w:rPr>
        <w:t>Получение сигналов от цифровых датчиков (касания, расстояния, света, звука и др.).</w:t>
      </w:r>
      <w:r w:rsidRPr="00881785">
        <w:rPr>
          <w:rFonts w:ascii="Times New Roman" w:hAnsi="Times New Roman" w:cs="Times New Roman"/>
          <w:sz w:val="24"/>
          <w:szCs w:val="24"/>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881785" w:rsidRPr="00881785" w:rsidRDefault="00881785" w:rsidP="00881785">
      <w:pPr>
        <w:rPr>
          <w:rFonts w:ascii="Times New Roman" w:hAnsi="Times New Roman" w:cs="Times New Roman"/>
          <w:spacing w:val="-2"/>
          <w:sz w:val="24"/>
          <w:szCs w:val="24"/>
        </w:rPr>
      </w:pPr>
      <w:r w:rsidRPr="00881785">
        <w:rPr>
          <w:rFonts w:ascii="Times New Roman" w:hAnsi="Times New Roman" w:cs="Times New Roman"/>
          <w:spacing w:val="-2"/>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094ED1" w:rsidRDefault="00094ED1" w:rsidP="008642A2">
      <w:pPr>
        <w:jc w:val="center"/>
        <w:rPr>
          <w:rFonts w:ascii="Times New Roman" w:hAnsi="Times New Roman" w:cs="Times New Roman"/>
          <w:b/>
          <w:sz w:val="28"/>
          <w:szCs w:val="24"/>
        </w:rPr>
      </w:pPr>
    </w:p>
    <w:p w:rsidR="00094ED1" w:rsidRDefault="00094ED1" w:rsidP="008642A2">
      <w:pPr>
        <w:jc w:val="center"/>
        <w:rPr>
          <w:rFonts w:ascii="Times New Roman" w:hAnsi="Times New Roman" w:cs="Times New Roman"/>
          <w:b/>
          <w:sz w:val="28"/>
          <w:szCs w:val="24"/>
        </w:rPr>
      </w:pPr>
    </w:p>
    <w:p w:rsidR="00881785" w:rsidRPr="008642A2" w:rsidRDefault="00881785" w:rsidP="008642A2">
      <w:pPr>
        <w:jc w:val="center"/>
        <w:rPr>
          <w:rFonts w:ascii="Times New Roman" w:hAnsi="Times New Roman" w:cs="Times New Roman"/>
          <w:b/>
          <w:sz w:val="28"/>
          <w:szCs w:val="24"/>
        </w:rPr>
      </w:pPr>
      <w:r w:rsidRPr="008642A2">
        <w:rPr>
          <w:rFonts w:ascii="Times New Roman" w:hAnsi="Times New Roman" w:cs="Times New Roman"/>
          <w:b/>
          <w:sz w:val="28"/>
          <w:szCs w:val="24"/>
        </w:rPr>
        <w:t>Информационные технологии</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Электронные таблицы</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 xml:space="preserve">Преобразование формул при копировании. Относительная, абсолютная и смешанная адресация. </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881785" w:rsidRPr="008642A2" w:rsidRDefault="00881785" w:rsidP="00881785">
      <w:pPr>
        <w:rPr>
          <w:rFonts w:ascii="Times New Roman" w:hAnsi="Times New Roman" w:cs="Times New Roman"/>
          <w:b/>
          <w:sz w:val="24"/>
          <w:szCs w:val="24"/>
        </w:rPr>
      </w:pPr>
      <w:r w:rsidRPr="008642A2">
        <w:rPr>
          <w:rFonts w:ascii="Times New Roman" w:hAnsi="Times New Roman" w:cs="Times New Roman"/>
          <w:b/>
          <w:sz w:val="24"/>
          <w:szCs w:val="24"/>
        </w:rPr>
        <w:t>Информационные технологии в современном обществе</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Роль информационных технологий в развитии экономики мира, страны, региона. Открытые образовательные ресурсы.</w:t>
      </w:r>
    </w:p>
    <w:p w:rsidR="00881785" w:rsidRPr="00881785" w:rsidRDefault="00881785" w:rsidP="00881785">
      <w:pPr>
        <w:rPr>
          <w:rFonts w:ascii="Times New Roman" w:hAnsi="Times New Roman" w:cs="Times New Roman"/>
          <w:sz w:val="24"/>
          <w:szCs w:val="24"/>
        </w:rPr>
      </w:pPr>
      <w:r w:rsidRPr="00881785">
        <w:rPr>
          <w:rFonts w:ascii="Times New Roman" w:hAnsi="Times New Roman" w:cs="Times New Roman"/>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881785" w:rsidRPr="00881785" w:rsidRDefault="00881785" w:rsidP="00881785">
      <w:pPr>
        <w:rPr>
          <w:rFonts w:ascii="Times New Roman" w:eastAsia="Times New Roman" w:hAnsi="Times New Roman" w:cs="Times New Roman"/>
          <w:sz w:val="24"/>
          <w:szCs w:val="24"/>
        </w:rPr>
      </w:pPr>
      <w:r w:rsidRPr="00881785">
        <w:rPr>
          <w:rFonts w:ascii="Times New Roman" w:eastAsia="Times New Roman" w:hAnsi="Times New Roman" w:cs="Times New Roman"/>
          <w:sz w:val="24"/>
          <w:szCs w:val="24"/>
        </w:rPr>
        <w:lastRenderedPageBreak/>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8642A2" w:rsidRDefault="008642A2" w:rsidP="00031623">
      <w:pPr>
        <w:shd w:val="clear" w:color="auto" w:fill="FFFFFF"/>
        <w:spacing w:after="0" w:line="240" w:lineRule="auto"/>
        <w:jc w:val="center"/>
        <w:rPr>
          <w:rFonts w:ascii="Times New Roman" w:eastAsia="Times New Roman" w:hAnsi="Times New Roman" w:cs="Times New Roman"/>
          <w:b/>
          <w:color w:val="000000"/>
          <w:sz w:val="28"/>
          <w:szCs w:val="28"/>
        </w:rPr>
      </w:pPr>
    </w:p>
    <w:p w:rsidR="00031623" w:rsidRDefault="00031623" w:rsidP="00031623">
      <w:pPr>
        <w:shd w:val="clear" w:color="auto" w:fill="FFFFFF"/>
        <w:spacing w:after="0" w:line="240" w:lineRule="auto"/>
        <w:jc w:val="center"/>
        <w:rPr>
          <w:rFonts w:ascii="Times New Roman" w:eastAsia="Times New Roman" w:hAnsi="Times New Roman" w:cs="Times New Roman"/>
          <w:b/>
          <w:color w:val="000000"/>
          <w:sz w:val="28"/>
          <w:szCs w:val="28"/>
        </w:rPr>
      </w:pPr>
      <w:r w:rsidRPr="00B9119A">
        <w:rPr>
          <w:rFonts w:ascii="Times New Roman" w:eastAsia="Times New Roman" w:hAnsi="Times New Roman" w:cs="Times New Roman"/>
          <w:b/>
          <w:color w:val="000000"/>
          <w:sz w:val="28"/>
          <w:szCs w:val="28"/>
        </w:rPr>
        <w:t>Тематическое планирование с указанием количества часов, отводимых на</w:t>
      </w:r>
      <w:r w:rsidR="00535EF1">
        <w:rPr>
          <w:rFonts w:ascii="Times New Roman" w:eastAsia="Times New Roman" w:hAnsi="Times New Roman" w:cs="Times New Roman"/>
          <w:b/>
          <w:color w:val="000000"/>
          <w:sz w:val="28"/>
          <w:szCs w:val="28"/>
        </w:rPr>
        <w:t xml:space="preserve"> </w:t>
      </w:r>
      <w:r w:rsidRPr="00B9119A">
        <w:rPr>
          <w:rFonts w:ascii="Times New Roman" w:eastAsia="Times New Roman" w:hAnsi="Times New Roman" w:cs="Times New Roman"/>
          <w:b/>
          <w:color w:val="000000"/>
          <w:sz w:val="28"/>
          <w:szCs w:val="28"/>
        </w:rPr>
        <w:t>освоение каждой темы.</w:t>
      </w:r>
    </w:p>
    <w:p w:rsidR="00094ED1" w:rsidRDefault="00094ED1" w:rsidP="00BD1C91">
      <w:pPr>
        <w:jc w:val="center"/>
        <w:rPr>
          <w:rFonts w:ascii="Times New Roman" w:hAnsi="Times New Roman" w:cs="Times New Roman"/>
          <w:b/>
          <w:sz w:val="28"/>
        </w:rPr>
      </w:pPr>
    </w:p>
    <w:p w:rsidR="00094ED1" w:rsidRDefault="00094ED1" w:rsidP="00BD1C91">
      <w:pPr>
        <w:jc w:val="center"/>
        <w:rPr>
          <w:rFonts w:ascii="Times New Roman" w:hAnsi="Times New Roman" w:cs="Times New Roman"/>
          <w:b/>
          <w:sz w:val="28"/>
        </w:rPr>
      </w:pPr>
      <w:r>
        <w:rPr>
          <w:rFonts w:ascii="Times New Roman" w:hAnsi="Times New Roman" w:cs="Times New Roman"/>
          <w:b/>
          <w:sz w:val="28"/>
        </w:rPr>
        <w:t>5 класс</w:t>
      </w:r>
    </w:p>
    <w:tbl>
      <w:tblPr>
        <w:tblStyle w:val="a7"/>
        <w:tblW w:w="0" w:type="auto"/>
        <w:tblLook w:val="04A0" w:firstRow="1" w:lastRow="0" w:firstColumn="1" w:lastColumn="0" w:noHBand="0" w:noVBand="1"/>
      </w:tblPr>
      <w:tblGrid>
        <w:gridCol w:w="2802"/>
        <w:gridCol w:w="7476"/>
      </w:tblGrid>
      <w:tr w:rsidR="00544D5A" w:rsidTr="000C07E9">
        <w:tc>
          <w:tcPr>
            <w:tcW w:w="2802" w:type="dxa"/>
            <w:vAlign w:val="center"/>
          </w:tcPr>
          <w:p w:rsidR="00544D5A" w:rsidRPr="00BD1C91" w:rsidRDefault="00544D5A" w:rsidP="00EF3C43">
            <w:pPr>
              <w:widowControl w:val="0"/>
              <w:autoSpaceDE w:val="0"/>
              <w:autoSpaceDN w:val="0"/>
              <w:adjustRightInd w:val="0"/>
              <w:jc w:val="center"/>
              <w:textAlignment w:val="center"/>
              <w:rPr>
                <w:rFonts w:ascii="Times New Roman" w:eastAsia="Times New Roman" w:hAnsi="Times New Roman" w:cs="Times New Roman"/>
                <w:b/>
                <w:bCs/>
                <w:color w:val="000000"/>
              </w:rPr>
            </w:pPr>
            <w:r w:rsidRPr="00BD1C91">
              <w:rPr>
                <w:rFonts w:ascii="Times New Roman" w:eastAsia="Times New Roman" w:hAnsi="Times New Roman" w:cs="Times New Roman"/>
                <w:b/>
                <w:bCs/>
                <w:color w:val="000000"/>
              </w:rPr>
              <w:t>Примерные темы,</w:t>
            </w:r>
            <w:r w:rsidRPr="00BD1C91">
              <w:rPr>
                <w:rFonts w:ascii="Times New Roman" w:eastAsia="Times New Roman" w:hAnsi="Times New Roman" w:cs="Times New Roman"/>
                <w:b/>
                <w:bCs/>
                <w:color w:val="000000"/>
              </w:rPr>
              <w:br/>
              <w:t>раскрывающие данный раздел программы,</w:t>
            </w:r>
            <w:r w:rsidRPr="00BD1C91">
              <w:rPr>
                <w:rFonts w:ascii="Times New Roman" w:eastAsia="Times New Roman" w:hAnsi="Times New Roman" w:cs="Times New Roman"/>
                <w:b/>
                <w:bCs/>
                <w:color w:val="000000"/>
              </w:rPr>
              <w:br/>
              <w:t>и количество часов,</w:t>
            </w:r>
            <w:r w:rsidRPr="00BD1C91">
              <w:rPr>
                <w:rFonts w:ascii="Times New Roman" w:eastAsia="Times New Roman" w:hAnsi="Times New Roman" w:cs="Times New Roman"/>
                <w:b/>
                <w:bCs/>
                <w:color w:val="000000"/>
              </w:rPr>
              <w:br/>
              <w:t>отводимое на их изучение</w:t>
            </w:r>
          </w:p>
        </w:tc>
        <w:tc>
          <w:tcPr>
            <w:tcW w:w="7476" w:type="dxa"/>
            <w:vAlign w:val="center"/>
          </w:tcPr>
          <w:p w:rsidR="00544D5A" w:rsidRPr="00BD1C91" w:rsidRDefault="00544D5A" w:rsidP="00EF3C43">
            <w:pPr>
              <w:widowControl w:val="0"/>
              <w:autoSpaceDE w:val="0"/>
              <w:autoSpaceDN w:val="0"/>
              <w:adjustRightInd w:val="0"/>
              <w:jc w:val="center"/>
              <w:textAlignment w:val="center"/>
              <w:rPr>
                <w:rFonts w:ascii="Times New Roman" w:eastAsia="Times New Roman" w:hAnsi="Times New Roman" w:cs="Times New Roman"/>
                <w:b/>
                <w:bCs/>
                <w:color w:val="000000"/>
              </w:rPr>
            </w:pPr>
            <w:r w:rsidRPr="00BD1C91">
              <w:rPr>
                <w:rFonts w:ascii="Times New Roman" w:eastAsia="Times New Roman" w:hAnsi="Times New Roman" w:cs="Times New Roman"/>
                <w:b/>
                <w:bCs/>
                <w:color w:val="000000"/>
              </w:rPr>
              <w:t>Учебное содержание</w:t>
            </w:r>
          </w:p>
        </w:tc>
      </w:tr>
      <w:tr w:rsidR="00544D5A" w:rsidTr="00544D5A">
        <w:tc>
          <w:tcPr>
            <w:tcW w:w="2802" w:type="dxa"/>
          </w:tcPr>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Информация вокруг нас</w:t>
            </w:r>
          </w:p>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(14 часов)</w:t>
            </w:r>
          </w:p>
        </w:tc>
        <w:tc>
          <w:tcPr>
            <w:tcW w:w="7476" w:type="dxa"/>
          </w:tcPr>
          <w:p w:rsidR="00544D5A" w:rsidRPr="008D2A94" w:rsidRDefault="00544D5A" w:rsidP="00544D5A">
            <w:pPr>
              <w:pStyle w:val="a3"/>
              <w:rPr>
                <w:rFonts w:ascii="Times New Roman" w:hAnsi="Times New Roman" w:cs="Times New Roman"/>
                <w:sz w:val="24"/>
              </w:rPr>
            </w:pPr>
            <w:r w:rsidRPr="008D2A94">
              <w:rPr>
                <w:rFonts w:ascii="Times New Roman" w:hAnsi="Times New Roman" w:cs="Times New Roman"/>
                <w:sz w:val="24"/>
              </w:rPr>
              <w:t>Информация и информатика. Как человек получает информацию. Виды информации по способу получения.</w:t>
            </w:r>
          </w:p>
          <w:p w:rsidR="00544D5A" w:rsidRPr="008D2A94" w:rsidRDefault="00544D5A" w:rsidP="00544D5A">
            <w:pPr>
              <w:pStyle w:val="a3"/>
              <w:rPr>
                <w:rFonts w:ascii="Times New Roman" w:hAnsi="Times New Roman" w:cs="Times New Roman"/>
                <w:sz w:val="24"/>
              </w:rPr>
            </w:pPr>
            <w:r w:rsidRPr="008D2A94">
              <w:rPr>
                <w:rFonts w:ascii="Times New Roman" w:hAnsi="Times New Roman" w:cs="Times New Roman"/>
                <w:sz w:val="24"/>
              </w:rPr>
              <w:t>Хранение информации. Память человека и память человечества. Носители информации.</w:t>
            </w:r>
          </w:p>
          <w:p w:rsidR="00544D5A" w:rsidRPr="008D2A94" w:rsidRDefault="00544D5A" w:rsidP="00544D5A">
            <w:pPr>
              <w:pStyle w:val="a3"/>
              <w:rPr>
                <w:rFonts w:ascii="Times New Roman" w:hAnsi="Times New Roman" w:cs="Times New Roman"/>
                <w:sz w:val="24"/>
              </w:rPr>
            </w:pPr>
            <w:r w:rsidRPr="008D2A94">
              <w:rPr>
                <w:rFonts w:ascii="Times New Roman" w:hAnsi="Times New Roman" w:cs="Times New Roman"/>
                <w:sz w:val="24"/>
              </w:rPr>
              <w:t>Передача информации. Источник, канал, приёмник. Примеры передачи информации. Электронная почта.</w:t>
            </w:r>
          </w:p>
          <w:p w:rsidR="00544D5A" w:rsidRPr="008D2A94" w:rsidRDefault="00544D5A" w:rsidP="00544D5A">
            <w:pPr>
              <w:pStyle w:val="a3"/>
              <w:rPr>
                <w:rFonts w:ascii="Times New Roman" w:hAnsi="Times New Roman" w:cs="Times New Roman"/>
                <w:sz w:val="24"/>
              </w:rPr>
            </w:pPr>
            <w:r w:rsidRPr="008D2A94">
              <w:rPr>
                <w:rFonts w:ascii="Times New Roman" w:hAnsi="Times New Roman" w:cs="Times New Roman"/>
                <w:sz w:val="24"/>
              </w:rPr>
              <w:t xml:space="preserve">Код, кодирование информации. Способы кодирования информации. Метод координат. </w:t>
            </w:r>
          </w:p>
          <w:p w:rsidR="00544D5A" w:rsidRPr="008D2A94" w:rsidRDefault="00544D5A" w:rsidP="00544D5A">
            <w:pPr>
              <w:pStyle w:val="a3"/>
              <w:rPr>
                <w:rFonts w:ascii="Times New Roman" w:hAnsi="Times New Roman" w:cs="Times New Roman"/>
                <w:sz w:val="24"/>
              </w:rPr>
            </w:pPr>
            <w:r w:rsidRPr="008D2A94">
              <w:rPr>
                <w:rFonts w:ascii="Times New Roman" w:hAnsi="Times New Roman" w:cs="Times New Roman"/>
                <w:sz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544D5A" w:rsidRPr="008D2A94" w:rsidRDefault="00544D5A" w:rsidP="00544D5A">
            <w:pPr>
              <w:pStyle w:val="a3"/>
              <w:rPr>
                <w:rFonts w:ascii="Times New Roman" w:hAnsi="Times New Roman" w:cs="Times New Roman"/>
                <w:sz w:val="24"/>
              </w:rPr>
            </w:pPr>
            <w:r w:rsidRPr="008D2A94">
              <w:rPr>
                <w:rFonts w:ascii="Times New Roman" w:hAnsi="Times New Roman" w:cs="Times New Roman"/>
                <w:sz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544D5A" w:rsidRDefault="00544D5A" w:rsidP="00544D5A">
            <w:pPr>
              <w:pStyle w:val="a3"/>
              <w:rPr>
                <w:rFonts w:ascii="Times New Roman" w:hAnsi="Times New Roman" w:cs="Times New Roman"/>
                <w:sz w:val="24"/>
              </w:rPr>
            </w:pPr>
            <w:r w:rsidRPr="008D2A94">
              <w:rPr>
                <w:rFonts w:ascii="Times New Roman" w:hAnsi="Times New Roman" w:cs="Times New Roman"/>
                <w:sz w:val="24"/>
              </w:rPr>
              <w:t>Информация и знания. Чувственное познание окружающего мира. Абстрактное мышление. Понятие как форма мышления.</w:t>
            </w:r>
          </w:p>
          <w:p w:rsidR="00E46C59" w:rsidRDefault="00E46C59" w:rsidP="00544D5A">
            <w:pPr>
              <w:pStyle w:val="a3"/>
              <w:rPr>
                <w:rFonts w:ascii="Times New Roman" w:hAnsi="Times New Roman" w:cs="Times New Roman"/>
                <w:b/>
                <w:sz w:val="24"/>
              </w:rPr>
            </w:pPr>
            <w:r>
              <w:rPr>
                <w:rFonts w:ascii="Times New Roman" w:hAnsi="Times New Roman" w:cs="Times New Roman"/>
                <w:b/>
                <w:sz w:val="24"/>
              </w:rPr>
              <w:t>Практические работы:</w:t>
            </w:r>
          </w:p>
          <w:p w:rsidR="00E46C59" w:rsidRDefault="00E46C59" w:rsidP="00E46C59">
            <w:pPr>
              <w:pStyle w:val="a3"/>
              <w:numPr>
                <w:ilvl w:val="0"/>
                <w:numId w:val="12"/>
              </w:numPr>
              <w:ind w:left="317" w:hanging="284"/>
              <w:rPr>
                <w:rFonts w:ascii="Times New Roman" w:hAnsi="Times New Roman" w:cs="Times New Roman"/>
                <w:sz w:val="24"/>
              </w:rPr>
            </w:pPr>
            <w:r w:rsidRPr="00E46C59">
              <w:rPr>
                <w:rFonts w:ascii="Times New Roman" w:hAnsi="Times New Roman" w:cs="Times New Roman"/>
                <w:sz w:val="24"/>
              </w:rPr>
              <w:t>Создаём и сохраняем файлы</w:t>
            </w:r>
          </w:p>
          <w:p w:rsidR="00E46C59" w:rsidRDefault="00E46C59" w:rsidP="00E46C59">
            <w:pPr>
              <w:pStyle w:val="a3"/>
              <w:numPr>
                <w:ilvl w:val="0"/>
                <w:numId w:val="12"/>
              </w:numPr>
              <w:ind w:left="317" w:hanging="284"/>
              <w:rPr>
                <w:rFonts w:ascii="Times New Roman" w:hAnsi="Times New Roman" w:cs="Times New Roman"/>
                <w:sz w:val="24"/>
              </w:rPr>
            </w:pPr>
            <w:r w:rsidRPr="00E46C59">
              <w:rPr>
                <w:rFonts w:ascii="Times New Roman" w:hAnsi="Times New Roman" w:cs="Times New Roman"/>
                <w:sz w:val="24"/>
              </w:rPr>
              <w:t>Строим диаграммы</w:t>
            </w:r>
          </w:p>
          <w:p w:rsidR="00E46C59" w:rsidRDefault="00E46C59" w:rsidP="00E46C59">
            <w:pPr>
              <w:pStyle w:val="a3"/>
              <w:numPr>
                <w:ilvl w:val="0"/>
                <w:numId w:val="12"/>
              </w:numPr>
              <w:ind w:left="317" w:hanging="284"/>
              <w:rPr>
                <w:rFonts w:ascii="Times New Roman" w:hAnsi="Times New Roman" w:cs="Times New Roman"/>
                <w:sz w:val="24"/>
              </w:rPr>
            </w:pPr>
            <w:r w:rsidRPr="00E46C59">
              <w:rPr>
                <w:rFonts w:ascii="Times New Roman" w:hAnsi="Times New Roman" w:cs="Times New Roman"/>
                <w:sz w:val="24"/>
              </w:rPr>
              <w:t>Ищем информацию в сети Интернет</w:t>
            </w:r>
          </w:p>
          <w:p w:rsidR="00E46C59" w:rsidRPr="00E46C59" w:rsidRDefault="00E46C59" w:rsidP="00E46C59">
            <w:pPr>
              <w:pStyle w:val="a3"/>
              <w:numPr>
                <w:ilvl w:val="0"/>
                <w:numId w:val="12"/>
              </w:numPr>
              <w:ind w:left="317" w:hanging="284"/>
              <w:rPr>
                <w:rFonts w:ascii="Times New Roman" w:hAnsi="Times New Roman" w:cs="Times New Roman"/>
                <w:sz w:val="24"/>
              </w:rPr>
            </w:pPr>
            <w:r w:rsidRPr="00E46C59">
              <w:rPr>
                <w:rFonts w:ascii="Times New Roman" w:hAnsi="Times New Roman" w:cs="Times New Roman"/>
                <w:sz w:val="24"/>
              </w:rPr>
              <w:t>Выполняем вычисления с помощью программы Калькулятор</w:t>
            </w:r>
          </w:p>
        </w:tc>
      </w:tr>
      <w:tr w:rsidR="00544D5A" w:rsidTr="00544D5A">
        <w:tc>
          <w:tcPr>
            <w:tcW w:w="2802" w:type="dxa"/>
          </w:tcPr>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Компьютер</w:t>
            </w:r>
          </w:p>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(4 часа)</w:t>
            </w:r>
          </w:p>
        </w:tc>
        <w:tc>
          <w:tcPr>
            <w:tcW w:w="7476" w:type="dxa"/>
          </w:tcPr>
          <w:p w:rsidR="00544D5A" w:rsidRPr="00E46C59" w:rsidRDefault="00544D5A" w:rsidP="00544D5A">
            <w:pPr>
              <w:pStyle w:val="a3"/>
              <w:rPr>
                <w:rFonts w:ascii="Times New Roman" w:hAnsi="Times New Roman" w:cs="Times New Roman"/>
                <w:sz w:val="24"/>
                <w:szCs w:val="24"/>
              </w:rPr>
            </w:pPr>
            <w:r w:rsidRPr="00E46C59">
              <w:rPr>
                <w:rFonts w:ascii="Times New Roman"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544D5A" w:rsidRPr="00E46C59" w:rsidRDefault="00544D5A" w:rsidP="00544D5A">
            <w:pPr>
              <w:pStyle w:val="a3"/>
              <w:rPr>
                <w:rFonts w:ascii="Times New Roman" w:hAnsi="Times New Roman" w:cs="Times New Roman"/>
                <w:sz w:val="24"/>
                <w:szCs w:val="24"/>
              </w:rPr>
            </w:pPr>
            <w:r w:rsidRPr="00E46C59">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544D5A" w:rsidRPr="00E46C59" w:rsidRDefault="00544D5A" w:rsidP="00544D5A">
            <w:pPr>
              <w:pStyle w:val="a3"/>
              <w:rPr>
                <w:rFonts w:ascii="Times New Roman" w:hAnsi="Times New Roman" w:cs="Times New Roman"/>
                <w:sz w:val="24"/>
                <w:szCs w:val="24"/>
              </w:rPr>
            </w:pPr>
            <w:r w:rsidRPr="00E46C59">
              <w:rPr>
                <w:rFonts w:ascii="Times New Roman" w:hAnsi="Times New Roman" w:cs="Times New Roman"/>
                <w:sz w:val="24"/>
                <w:szCs w:val="24"/>
              </w:rPr>
              <w:t>Компьютерные объекты. Программы и документы. Файлы и папки. Основные правила именования файлов.</w:t>
            </w:r>
          </w:p>
          <w:p w:rsidR="00544D5A" w:rsidRPr="00E46C59" w:rsidRDefault="00544D5A" w:rsidP="00544D5A">
            <w:pPr>
              <w:pStyle w:val="a3"/>
              <w:rPr>
                <w:rFonts w:ascii="Times New Roman" w:hAnsi="Times New Roman" w:cs="Times New Roman"/>
                <w:sz w:val="24"/>
                <w:szCs w:val="24"/>
              </w:rPr>
            </w:pPr>
            <w:r w:rsidRPr="00E46C59">
              <w:rPr>
                <w:rFonts w:ascii="Times New Roman" w:hAnsi="Times New Roman" w:cs="Times New Roman"/>
                <w:sz w:val="24"/>
                <w:szCs w:val="24"/>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w:t>
            </w:r>
            <w:r w:rsidRPr="00E46C59">
              <w:rPr>
                <w:rFonts w:ascii="Times New Roman" w:hAnsi="Times New Roman" w:cs="Times New Roman"/>
                <w:sz w:val="24"/>
                <w:szCs w:val="24"/>
              </w:rPr>
              <w:lastRenderedPageBreak/>
              <w:t>диалоговых окнах.</w:t>
            </w:r>
          </w:p>
          <w:p w:rsidR="006F3CE2" w:rsidRPr="00E46C59" w:rsidRDefault="00544D5A" w:rsidP="006F3CE2">
            <w:pPr>
              <w:pStyle w:val="a3"/>
              <w:rPr>
                <w:rFonts w:ascii="Times New Roman" w:hAnsi="Times New Roman" w:cs="Times New Roman"/>
                <w:sz w:val="24"/>
                <w:szCs w:val="24"/>
              </w:rPr>
            </w:pPr>
            <w:r w:rsidRPr="00E46C59">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p w:rsidR="00E46C59" w:rsidRPr="00E46C59" w:rsidRDefault="00E46C59" w:rsidP="006F3CE2">
            <w:pPr>
              <w:pStyle w:val="a3"/>
              <w:rPr>
                <w:rFonts w:ascii="Times New Roman" w:hAnsi="Times New Roman" w:cs="Times New Roman"/>
                <w:b/>
                <w:sz w:val="24"/>
                <w:szCs w:val="24"/>
              </w:rPr>
            </w:pPr>
            <w:r w:rsidRPr="00E46C59">
              <w:rPr>
                <w:rFonts w:ascii="Times New Roman" w:hAnsi="Times New Roman" w:cs="Times New Roman"/>
                <w:b/>
                <w:sz w:val="24"/>
                <w:szCs w:val="24"/>
              </w:rPr>
              <w:t>Практические работы:</w:t>
            </w:r>
          </w:p>
          <w:p w:rsidR="00E46C59" w:rsidRPr="00E46C59" w:rsidRDefault="00E46C59" w:rsidP="00E46C59">
            <w:pPr>
              <w:pStyle w:val="a3"/>
              <w:numPr>
                <w:ilvl w:val="0"/>
                <w:numId w:val="13"/>
              </w:numPr>
              <w:ind w:left="317"/>
              <w:rPr>
                <w:rFonts w:ascii="Times New Roman" w:hAnsi="Times New Roman" w:cs="Times New Roman"/>
                <w:sz w:val="24"/>
                <w:szCs w:val="24"/>
              </w:rPr>
            </w:pPr>
            <w:r w:rsidRPr="00E46C59">
              <w:rPr>
                <w:rFonts w:ascii="Times New Roman" w:hAnsi="Times New Roman" w:cs="Times New Roman"/>
                <w:sz w:val="24"/>
                <w:szCs w:val="24"/>
              </w:rPr>
              <w:t>Вспоминаем клавиатуру</w:t>
            </w:r>
          </w:p>
          <w:p w:rsidR="00E46C59" w:rsidRDefault="00E46C59" w:rsidP="00E46C59">
            <w:pPr>
              <w:pStyle w:val="a3"/>
              <w:numPr>
                <w:ilvl w:val="0"/>
                <w:numId w:val="13"/>
              </w:numPr>
              <w:ind w:left="317"/>
              <w:rPr>
                <w:rFonts w:ascii="Times New Roman" w:hAnsi="Times New Roman" w:cs="Times New Roman"/>
                <w:sz w:val="24"/>
                <w:szCs w:val="24"/>
              </w:rPr>
            </w:pPr>
            <w:r w:rsidRPr="00E46C59">
              <w:rPr>
                <w:rFonts w:ascii="Times New Roman" w:hAnsi="Times New Roman" w:cs="Times New Roman"/>
                <w:sz w:val="24"/>
                <w:szCs w:val="24"/>
              </w:rPr>
              <w:t>Вспоминаем приёмы управления компьютером</w:t>
            </w:r>
          </w:p>
          <w:p w:rsidR="00E46C59" w:rsidRPr="00E46C59" w:rsidRDefault="00E46C59" w:rsidP="00E46C59">
            <w:pPr>
              <w:pStyle w:val="a3"/>
              <w:numPr>
                <w:ilvl w:val="0"/>
                <w:numId w:val="13"/>
              </w:numPr>
              <w:ind w:left="317"/>
              <w:rPr>
                <w:rFonts w:ascii="Times New Roman" w:hAnsi="Times New Roman" w:cs="Times New Roman"/>
                <w:sz w:val="24"/>
                <w:szCs w:val="24"/>
              </w:rPr>
            </w:pPr>
            <w:r w:rsidRPr="00E46C59">
              <w:rPr>
                <w:rFonts w:ascii="Times New Roman" w:hAnsi="Times New Roman" w:cs="Times New Roman"/>
                <w:sz w:val="24"/>
                <w:szCs w:val="24"/>
              </w:rPr>
              <w:t>Работаем с электронной почтой</w:t>
            </w:r>
          </w:p>
        </w:tc>
      </w:tr>
      <w:tr w:rsidR="00544D5A" w:rsidTr="00544D5A">
        <w:tc>
          <w:tcPr>
            <w:tcW w:w="2802" w:type="dxa"/>
          </w:tcPr>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lastRenderedPageBreak/>
              <w:t>Подготовка текстов на компьютере</w:t>
            </w:r>
          </w:p>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(8 часов)</w:t>
            </w:r>
          </w:p>
        </w:tc>
        <w:tc>
          <w:tcPr>
            <w:tcW w:w="7476" w:type="dxa"/>
          </w:tcPr>
          <w:p w:rsidR="00544D5A" w:rsidRPr="00E46C59" w:rsidRDefault="00544D5A" w:rsidP="00544D5A">
            <w:pPr>
              <w:pStyle w:val="a3"/>
              <w:rPr>
                <w:rFonts w:ascii="Times New Roman" w:hAnsi="Times New Roman" w:cs="Times New Roman"/>
                <w:b/>
                <w:sz w:val="24"/>
                <w:szCs w:val="24"/>
              </w:rPr>
            </w:pPr>
            <w:r w:rsidRPr="00E46C59">
              <w:rPr>
                <w:rFonts w:ascii="Times New Roman" w:hAnsi="Times New Roman" w:cs="Times New Roman"/>
                <w:sz w:val="24"/>
                <w:szCs w:val="24"/>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w:t>
            </w:r>
          </w:p>
          <w:p w:rsidR="00544D5A" w:rsidRPr="00E46C59" w:rsidRDefault="00544D5A" w:rsidP="00544D5A">
            <w:pPr>
              <w:pStyle w:val="a3"/>
              <w:rPr>
                <w:rFonts w:ascii="Times New Roman" w:hAnsi="Times New Roman" w:cs="Times New Roman"/>
                <w:sz w:val="24"/>
                <w:szCs w:val="24"/>
              </w:rPr>
            </w:pPr>
            <w:r w:rsidRPr="00E46C59">
              <w:rPr>
                <w:rFonts w:ascii="Times New Roman" w:hAnsi="Times New Roman" w:cs="Times New Roman"/>
                <w:sz w:val="24"/>
                <w:szCs w:val="24"/>
              </w:rPr>
              <w:t>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E46C59" w:rsidRPr="00E46C59" w:rsidRDefault="00E46C59" w:rsidP="00544D5A">
            <w:pPr>
              <w:pStyle w:val="a3"/>
              <w:rPr>
                <w:rFonts w:ascii="Times New Roman" w:hAnsi="Times New Roman" w:cs="Times New Roman"/>
                <w:b/>
                <w:sz w:val="24"/>
                <w:szCs w:val="24"/>
              </w:rPr>
            </w:pPr>
            <w:r w:rsidRPr="00E46C59">
              <w:rPr>
                <w:rFonts w:ascii="Times New Roman" w:hAnsi="Times New Roman" w:cs="Times New Roman"/>
                <w:b/>
                <w:sz w:val="24"/>
                <w:szCs w:val="24"/>
              </w:rPr>
              <w:t>Практические работы:</w:t>
            </w:r>
          </w:p>
          <w:p w:rsidR="00E46C59" w:rsidRDefault="00E46C59" w:rsidP="005646F4">
            <w:pPr>
              <w:pStyle w:val="a3"/>
              <w:numPr>
                <w:ilvl w:val="0"/>
                <w:numId w:val="14"/>
              </w:numPr>
              <w:ind w:left="317"/>
              <w:rPr>
                <w:rFonts w:ascii="Times New Roman" w:hAnsi="Times New Roman" w:cs="Times New Roman"/>
                <w:sz w:val="24"/>
                <w:szCs w:val="24"/>
              </w:rPr>
            </w:pPr>
            <w:r w:rsidRPr="00E46C59">
              <w:rPr>
                <w:rFonts w:ascii="Times New Roman" w:hAnsi="Times New Roman" w:cs="Times New Roman"/>
                <w:sz w:val="24"/>
                <w:szCs w:val="24"/>
              </w:rPr>
              <w:t>Вводим текст</w:t>
            </w:r>
          </w:p>
          <w:p w:rsidR="00E46C59" w:rsidRDefault="00E46C59" w:rsidP="005646F4">
            <w:pPr>
              <w:pStyle w:val="a3"/>
              <w:numPr>
                <w:ilvl w:val="0"/>
                <w:numId w:val="14"/>
              </w:numPr>
              <w:ind w:left="317"/>
              <w:rPr>
                <w:rFonts w:ascii="Times New Roman" w:hAnsi="Times New Roman" w:cs="Times New Roman"/>
                <w:sz w:val="24"/>
                <w:szCs w:val="24"/>
              </w:rPr>
            </w:pPr>
            <w:r w:rsidRPr="00E46C59">
              <w:rPr>
                <w:rFonts w:ascii="Times New Roman" w:hAnsi="Times New Roman" w:cs="Times New Roman"/>
                <w:sz w:val="24"/>
                <w:szCs w:val="24"/>
              </w:rPr>
              <w:t>Редактируем текст</w:t>
            </w:r>
          </w:p>
          <w:p w:rsidR="00E46C59" w:rsidRDefault="00E46C59" w:rsidP="005646F4">
            <w:pPr>
              <w:pStyle w:val="a3"/>
              <w:numPr>
                <w:ilvl w:val="0"/>
                <w:numId w:val="14"/>
              </w:numPr>
              <w:ind w:left="317"/>
              <w:rPr>
                <w:rFonts w:ascii="Times New Roman" w:hAnsi="Times New Roman" w:cs="Times New Roman"/>
                <w:sz w:val="24"/>
                <w:szCs w:val="24"/>
              </w:rPr>
            </w:pPr>
            <w:r w:rsidRPr="00E46C59">
              <w:rPr>
                <w:rFonts w:ascii="Times New Roman" w:hAnsi="Times New Roman" w:cs="Times New Roman"/>
                <w:sz w:val="24"/>
                <w:szCs w:val="24"/>
              </w:rPr>
              <w:t>Работаем с фрагментами текста</w:t>
            </w:r>
          </w:p>
          <w:p w:rsidR="005646F4" w:rsidRDefault="005646F4" w:rsidP="005646F4">
            <w:pPr>
              <w:pStyle w:val="a3"/>
              <w:numPr>
                <w:ilvl w:val="0"/>
                <w:numId w:val="14"/>
              </w:numPr>
              <w:ind w:left="317"/>
              <w:rPr>
                <w:rFonts w:ascii="Times New Roman" w:hAnsi="Times New Roman" w:cs="Times New Roman"/>
                <w:sz w:val="24"/>
                <w:szCs w:val="24"/>
              </w:rPr>
            </w:pPr>
            <w:r w:rsidRPr="005646F4">
              <w:rPr>
                <w:rFonts w:ascii="Times New Roman" w:hAnsi="Times New Roman" w:cs="Times New Roman"/>
                <w:sz w:val="24"/>
                <w:szCs w:val="24"/>
              </w:rPr>
              <w:t>Форматируем текст</w:t>
            </w:r>
          </w:p>
          <w:p w:rsidR="005646F4" w:rsidRDefault="005646F4" w:rsidP="005646F4">
            <w:pPr>
              <w:pStyle w:val="a3"/>
              <w:numPr>
                <w:ilvl w:val="0"/>
                <w:numId w:val="14"/>
              </w:numPr>
              <w:ind w:left="317"/>
              <w:rPr>
                <w:rFonts w:ascii="Times New Roman" w:hAnsi="Times New Roman" w:cs="Times New Roman"/>
                <w:sz w:val="24"/>
                <w:szCs w:val="24"/>
              </w:rPr>
            </w:pPr>
            <w:r w:rsidRPr="005646F4">
              <w:rPr>
                <w:rFonts w:ascii="Times New Roman" w:hAnsi="Times New Roman" w:cs="Times New Roman"/>
                <w:sz w:val="24"/>
                <w:szCs w:val="24"/>
              </w:rPr>
              <w:t>Создаём простые таблицы</w:t>
            </w:r>
          </w:p>
          <w:p w:rsidR="005646F4" w:rsidRPr="00E46C59" w:rsidRDefault="005646F4" w:rsidP="005646F4">
            <w:pPr>
              <w:pStyle w:val="a3"/>
              <w:numPr>
                <w:ilvl w:val="0"/>
                <w:numId w:val="14"/>
              </w:numPr>
              <w:ind w:left="317"/>
              <w:rPr>
                <w:rFonts w:ascii="Times New Roman" w:hAnsi="Times New Roman" w:cs="Times New Roman"/>
                <w:sz w:val="24"/>
                <w:szCs w:val="24"/>
              </w:rPr>
            </w:pPr>
            <w:r w:rsidRPr="005646F4">
              <w:rPr>
                <w:rFonts w:ascii="Times New Roman" w:hAnsi="Times New Roman" w:cs="Times New Roman"/>
                <w:sz w:val="24"/>
                <w:szCs w:val="24"/>
              </w:rPr>
              <w:t>Создаём списки</w:t>
            </w:r>
          </w:p>
        </w:tc>
      </w:tr>
      <w:tr w:rsidR="00544D5A" w:rsidTr="00544D5A">
        <w:tc>
          <w:tcPr>
            <w:tcW w:w="2802" w:type="dxa"/>
          </w:tcPr>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Компьютерная графика</w:t>
            </w:r>
          </w:p>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(3 часа)</w:t>
            </w:r>
          </w:p>
        </w:tc>
        <w:tc>
          <w:tcPr>
            <w:tcW w:w="7476" w:type="dxa"/>
          </w:tcPr>
          <w:p w:rsidR="00544D5A" w:rsidRPr="005646F4" w:rsidRDefault="00544D5A" w:rsidP="00544D5A">
            <w:pPr>
              <w:pStyle w:val="a3"/>
              <w:rPr>
                <w:rFonts w:ascii="Times New Roman" w:hAnsi="Times New Roman" w:cs="Times New Roman"/>
                <w:sz w:val="24"/>
                <w:szCs w:val="24"/>
              </w:rPr>
            </w:pPr>
            <w:r w:rsidRPr="005646F4">
              <w:rPr>
                <w:rFonts w:ascii="Times New Roman" w:hAnsi="Times New Roman" w:cs="Times New Roman"/>
                <w:sz w:val="24"/>
                <w:szCs w:val="24"/>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5646F4" w:rsidRPr="005646F4" w:rsidRDefault="005646F4" w:rsidP="00544D5A">
            <w:pPr>
              <w:pStyle w:val="a3"/>
              <w:rPr>
                <w:rFonts w:ascii="Times New Roman" w:hAnsi="Times New Roman" w:cs="Times New Roman"/>
                <w:b/>
                <w:sz w:val="24"/>
                <w:szCs w:val="24"/>
              </w:rPr>
            </w:pPr>
            <w:r w:rsidRPr="005646F4">
              <w:rPr>
                <w:rFonts w:ascii="Times New Roman" w:hAnsi="Times New Roman" w:cs="Times New Roman"/>
                <w:b/>
                <w:sz w:val="24"/>
                <w:szCs w:val="24"/>
              </w:rPr>
              <w:t>Практические работы:</w:t>
            </w:r>
          </w:p>
          <w:p w:rsidR="005646F4" w:rsidRDefault="005646F4" w:rsidP="00544D5A">
            <w:pPr>
              <w:pStyle w:val="a3"/>
              <w:rPr>
                <w:rFonts w:ascii="Times New Roman" w:hAnsi="Times New Roman" w:cs="Times New Roman"/>
                <w:sz w:val="24"/>
                <w:szCs w:val="24"/>
              </w:rPr>
            </w:pPr>
            <w:r w:rsidRPr="005646F4">
              <w:rPr>
                <w:rFonts w:ascii="Times New Roman" w:hAnsi="Times New Roman" w:cs="Times New Roman"/>
                <w:sz w:val="24"/>
                <w:szCs w:val="24"/>
              </w:rPr>
              <w:t>Изучаем инструменты графического редактора</w:t>
            </w:r>
          </w:p>
          <w:p w:rsidR="005646F4" w:rsidRDefault="005646F4" w:rsidP="00544D5A">
            <w:pPr>
              <w:pStyle w:val="a3"/>
              <w:rPr>
                <w:rFonts w:ascii="Times New Roman" w:hAnsi="Times New Roman" w:cs="Times New Roman"/>
                <w:sz w:val="24"/>
                <w:szCs w:val="24"/>
              </w:rPr>
            </w:pPr>
            <w:r w:rsidRPr="005646F4">
              <w:rPr>
                <w:rFonts w:ascii="Times New Roman" w:hAnsi="Times New Roman" w:cs="Times New Roman"/>
                <w:sz w:val="24"/>
                <w:szCs w:val="24"/>
              </w:rPr>
              <w:t>Работаем с графическими фрагментами</w:t>
            </w:r>
          </w:p>
          <w:p w:rsidR="005646F4" w:rsidRPr="005646F4" w:rsidRDefault="005646F4" w:rsidP="00544D5A">
            <w:pPr>
              <w:pStyle w:val="a3"/>
              <w:rPr>
                <w:rFonts w:ascii="Times New Roman" w:hAnsi="Times New Roman" w:cs="Times New Roman"/>
                <w:sz w:val="24"/>
                <w:szCs w:val="24"/>
              </w:rPr>
            </w:pPr>
            <w:r w:rsidRPr="005646F4">
              <w:rPr>
                <w:rFonts w:ascii="Times New Roman" w:hAnsi="Times New Roman" w:cs="Times New Roman"/>
                <w:sz w:val="24"/>
                <w:szCs w:val="24"/>
              </w:rPr>
              <w:t>Планируем работу в графическом редакторе</w:t>
            </w:r>
          </w:p>
        </w:tc>
      </w:tr>
      <w:tr w:rsidR="00544D5A" w:rsidTr="00544D5A">
        <w:tc>
          <w:tcPr>
            <w:tcW w:w="2802" w:type="dxa"/>
          </w:tcPr>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Создание мультимедийных объектов</w:t>
            </w:r>
          </w:p>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(3 часа)</w:t>
            </w:r>
          </w:p>
        </w:tc>
        <w:tc>
          <w:tcPr>
            <w:tcW w:w="7476" w:type="dxa"/>
          </w:tcPr>
          <w:p w:rsidR="00544D5A" w:rsidRPr="005646F4" w:rsidRDefault="00544D5A" w:rsidP="00544D5A">
            <w:pPr>
              <w:pStyle w:val="a3"/>
              <w:rPr>
                <w:rFonts w:ascii="Times New Roman" w:hAnsi="Times New Roman" w:cs="Times New Roman"/>
                <w:sz w:val="24"/>
                <w:szCs w:val="24"/>
              </w:rPr>
            </w:pPr>
            <w:r w:rsidRPr="005646F4">
              <w:rPr>
                <w:rFonts w:ascii="Times New Roman" w:hAnsi="Times New Roman" w:cs="Times New Roman"/>
                <w:sz w:val="24"/>
                <w:szCs w:val="24"/>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544D5A" w:rsidRDefault="005646F4" w:rsidP="00094ED1">
            <w:pPr>
              <w:rPr>
                <w:rFonts w:ascii="Times New Roman" w:hAnsi="Times New Roman" w:cs="Times New Roman"/>
                <w:b/>
                <w:sz w:val="24"/>
                <w:szCs w:val="24"/>
              </w:rPr>
            </w:pPr>
            <w:r>
              <w:rPr>
                <w:rFonts w:ascii="Times New Roman" w:hAnsi="Times New Roman" w:cs="Times New Roman"/>
                <w:b/>
                <w:sz w:val="24"/>
                <w:szCs w:val="24"/>
              </w:rPr>
              <w:t>Практические работы:</w:t>
            </w:r>
          </w:p>
          <w:p w:rsidR="005646F4" w:rsidRPr="005646F4" w:rsidRDefault="005646F4" w:rsidP="005646F4">
            <w:pPr>
              <w:pStyle w:val="a5"/>
              <w:numPr>
                <w:ilvl w:val="0"/>
                <w:numId w:val="15"/>
              </w:numPr>
              <w:ind w:left="317"/>
              <w:rPr>
                <w:rFonts w:ascii="Times New Roman" w:hAnsi="Times New Roman" w:cs="Times New Roman"/>
                <w:sz w:val="24"/>
                <w:szCs w:val="24"/>
              </w:rPr>
            </w:pPr>
            <w:r w:rsidRPr="005646F4">
              <w:rPr>
                <w:rFonts w:ascii="Times New Roman" w:hAnsi="Times New Roman" w:cs="Times New Roman"/>
                <w:sz w:val="24"/>
                <w:szCs w:val="24"/>
              </w:rPr>
              <w:t>Создаём анимацию</w:t>
            </w:r>
          </w:p>
          <w:p w:rsidR="005646F4" w:rsidRPr="005646F4" w:rsidRDefault="005646F4" w:rsidP="005646F4">
            <w:pPr>
              <w:pStyle w:val="a5"/>
              <w:numPr>
                <w:ilvl w:val="0"/>
                <w:numId w:val="15"/>
              </w:numPr>
              <w:ind w:left="317"/>
              <w:rPr>
                <w:rFonts w:ascii="Times New Roman" w:hAnsi="Times New Roman" w:cs="Times New Roman"/>
                <w:sz w:val="24"/>
                <w:szCs w:val="24"/>
              </w:rPr>
            </w:pPr>
            <w:r w:rsidRPr="005646F4">
              <w:rPr>
                <w:rFonts w:ascii="Times New Roman" w:hAnsi="Times New Roman" w:cs="Times New Roman"/>
                <w:sz w:val="24"/>
                <w:szCs w:val="24"/>
              </w:rPr>
              <w:t>Создаем слайд-шоу</w:t>
            </w:r>
          </w:p>
        </w:tc>
      </w:tr>
      <w:tr w:rsidR="00544D5A" w:rsidTr="00544D5A">
        <w:tc>
          <w:tcPr>
            <w:tcW w:w="2802" w:type="dxa"/>
          </w:tcPr>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Повторение</w:t>
            </w:r>
          </w:p>
          <w:p w:rsidR="00544D5A" w:rsidRPr="006F3CE2" w:rsidRDefault="00544D5A" w:rsidP="00094ED1">
            <w:pPr>
              <w:rPr>
                <w:rFonts w:ascii="Times New Roman" w:hAnsi="Times New Roman" w:cs="Times New Roman"/>
                <w:sz w:val="24"/>
              </w:rPr>
            </w:pPr>
            <w:r w:rsidRPr="006F3CE2">
              <w:rPr>
                <w:rFonts w:ascii="Times New Roman" w:hAnsi="Times New Roman" w:cs="Times New Roman"/>
                <w:sz w:val="24"/>
              </w:rPr>
              <w:t>(2 часа)</w:t>
            </w:r>
          </w:p>
        </w:tc>
        <w:tc>
          <w:tcPr>
            <w:tcW w:w="7476" w:type="dxa"/>
          </w:tcPr>
          <w:p w:rsidR="00544D5A" w:rsidRPr="005646F4" w:rsidRDefault="00544D5A" w:rsidP="00094ED1">
            <w:pPr>
              <w:rPr>
                <w:rFonts w:ascii="Times New Roman" w:hAnsi="Times New Roman" w:cs="Times New Roman"/>
                <w:sz w:val="24"/>
                <w:szCs w:val="24"/>
              </w:rPr>
            </w:pPr>
            <w:r w:rsidRPr="005646F4">
              <w:rPr>
                <w:rFonts w:ascii="Times New Roman" w:hAnsi="Times New Roman" w:cs="Times New Roman"/>
                <w:sz w:val="24"/>
                <w:szCs w:val="24"/>
              </w:rPr>
              <w:t>Основные понятия курса</w:t>
            </w:r>
          </w:p>
        </w:tc>
      </w:tr>
    </w:tbl>
    <w:p w:rsidR="00094ED1" w:rsidRDefault="00094ED1" w:rsidP="00094ED1">
      <w:pPr>
        <w:rPr>
          <w:rFonts w:ascii="Times New Roman" w:hAnsi="Times New Roman" w:cs="Times New Roman"/>
          <w:b/>
          <w:sz w:val="28"/>
        </w:rPr>
      </w:pPr>
    </w:p>
    <w:p w:rsidR="00544D5A" w:rsidRDefault="00544D5A" w:rsidP="00544D5A">
      <w:pPr>
        <w:jc w:val="center"/>
        <w:rPr>
          <w:rFonts w:ascii="Times New Roman" w:hAnsi="Times New Roman" w:cs="Times New Roman"/>
          <w:b/>
          <w:sz w:val="28"/>
        </w:rPr>
      </w:pPr>
      <w:r>
        <w:rPr>
          <w:rFonts w:ascii="Times New Roman" w:hAnsi="Times New Roman" w:cs="Times New Roman"/>
          <w:b/>
          <w:sz w:val="28"/>
        </w:rPr>
        <w:t>6 класс</w:t>
      </w:r>
    </w:p>
    <w:tbl>
      <w:tblPr>
        <w:tblStyle w:val="a7"/>
        <w:tblW w:w="0" w:type="auto"/>
        <w:tblLook w:val="04A0" w:firstRow="1" w:lastRow="0" w:firstColumn="1" w:lastColumn="0" w:noHBand="0" w:noVBand="1"/>
      </w:tblPr>
      <w:tblGrid>
        <w:gridCol w:w="2802"/>
        <w:gridCol w:w="7476"/>
      </w:tblGrid>
      <w:tr w:rsidR="00544D5A" w:rsidTr="00453F12">
        <w:tc>
          <w:tcPr>
            <w:tcW w:w="2802" w:type="dxa"/>
            <w:vAlign w:val="center"/>
          </w:tcPr>
          <w:p w:rsidR="00544D5A" w:rsidRPr="00BD1C91" w:rsidRDefault="00544D5A" w:rsidP="00EF3C43">
            <w:pPr>
              <w:widowControl w:val="0"/>
              <w:autoSpaceDE w:val="0"/>
              <w:autoSpaceDN w:val="0"/>
              <w:adjustRightInd w:val="0"/>
              <w:jc w:val="center"/>
              <w:textAlignment w:val="center"/>
              <w:rPr>
                <w:rFonts w:ascii="Times New Roman" w:eastAsia="Times New Roman" w:hAnsi="Times New Roman" w:cs="Times New Roman"/>
                <w:b/>
                <w:bCs/>
                <w:color w:val="000000"/>
              </w:rPr>
            </w:pPr>
            <w:r w:rsidRPr="00BD1C91">
              <w:rPr>
                <w:rFonts w:ascii="Times New Roman" w:eastAsia="Times New Roman" w:hAnsi="Times New Roman" w:cs="Times New Roman"/>
                <w:b/>
                <w:bCs/>
                <w:color w:val="000000"/>
              </w:rPr>
              <w:t>Примерные темы,</w:t>
            </w:r>
            <w:r w:rsidRPr="00BD1C91">
              <w:rPr>
                <w:rFonts w:ascii="Times New Roman" w:eastAsia="Times New Roman" w:hAnsi="Times New Roman" w:cs="Times New Roman"/>
                <w:b/>
                <w:bCs/>
                <w:color w:val="000000"/>
              </w:rPr>
              <w:br/>
              <w:t>раскрывающие данный раздел программы,</w:t>
            </w:r>
            <w:r w:rsidRPr="00BD1C91">
              <w:rPr>
                <w:rFonts w:ascii="Times New Roman" w:eastAsia="Times New Roman" w:hAnsi="Times New Roman" w:cs="Times New Roman"/>
                <w:b/>
                <w:bCs/>
                <w:color w:val="000000"/>
              </w:rPr>
              <w:br/>
              <w:t>и количество часов,</w:t>
            </w:r>
            <w:r w:rsidRPr="00BD1C91">
              <w:rPr>
                <w:rFonts w:ascii="Times New Roman" w:eastAsia="Times New Roman" w:hAnsi="Times New Roman" w:cs="Times New Roman"/>
                <w:b/>
                <w:bCs/>
                <w:color w:val="000000"/>
              </w:rPr>
              <w:br/>
              <w:t>отводимое на их изучение</w:t>
            </w:r>
          </w:p>
        </w:tc>
        <w:tc>
          <w:tcPr>
            <w:tcW w:w="7476" w:type="dxa"/>
            <w:vAlign w:val="center"/>
          </w:tcPr>
          <w:p w:rsidR="00544D5A" w:rsidRPr="00BD1C91" w:rsidRDefault="00544D5A" w:rsidP="00EF3C43">
            <w:pPr>
              <w:widowControl w:val="0"/>
              <w:autoSpaceDE w:val="0"/>
              <w:autoSpaceDN w:val="0"/>
              <w:adjustRightInd w:val="0"/>
              <w:jc w:val="center"/>
              <w:textAlignment w:val="center"/>
              <w:rPr>
                <w:rFonts w:ascii="Times New Roman" w:eastAsia="Times New Roman" w:hAnsi="Times New Roman" w:cs="Times New Roman"/>
                <w:b/>
                <w:bCs/>
                <w:color w:val="000000"/>
              </w:rPr>
            </w:pPr>
            <w:r w:rsidRPr="00BD1C91">
              <w:rPr>
                <w:rFonts w:ascii="Times New Roman" w:eastAsia="Times New Roman" w:hAnsi="Times New Roman" w:cs="Times New Roman"/>
                <w:b/>
                <w:bCs/>
                <w:color w:val="000000"/>
              </w:rPr>
              <w:t>Учебное содержание</w:t>
            </w:r>
          </w:p>
        </w:tc>
      </w:tr>
      <w:tr w:rsidR="00544D5A" w:rsidTr="00544D5A">
        <w:tc>
          <w:tcPr>
            <w:tcW w:w="2802" w:type="dxa"/>
          </w:tcPr>
          <w:p w:rsidR="00544D5A" w:rsidRPr="006F3CE2" w:rsidRDefault="00544D5A" w:rsidP="00544D5A">
            <w:pPr>
              <w:rPr>
                <w:rFonts w:ascii="Times New Roman" w:hAnsi="Times New Roman" w:cs="Times New Roman"/>
                <w:sz w:val="24"/>
              </w:rPr>
            </w:pPr>
            <w:r w:rsidRPr="006F3CE2">
              <w:rPr>
                <w:rFonts w:ascii="Times New Roman" w:hAnsi="Times New Roman" w:cs="Times New Roman"/>
                <w:sz w:val="24"/>
              </w:rPr>
              <w:t>Объекты и их системы</w:t>
            </w:r>
          </w:p>
          <w:p w:rsidR="00544D5A" w:rsidRPr="006F3CE2" w:rsidRDefault="00544D5A" w:rsidP="00544D5A">
            <w:pPr>
              <w:rPr>
                <w:rFonts w:ascii="Times New Roman" w:hAnsi="Times New Roman" w:cs="Times New Roman"/>
                <w:sz w:val="24"/>
              </w:rPr>
            </w:pPr>
            <w:r w:rsidRPr="006F3CE2">
              <w:rPr>
                <w:rFonts w:ascii="Times New Roman" w:hAnsi="Times New Roman" w:cs="Times New Roman"/>
                <w:sz w:val="24"/>
              </w:rPr>
              <w:lastRenderedPageBreak/>
              <w:t>(13 часов)</w:t>
            </w:r>
          </w:p>
        </w:tc>
        <w:tc>
          <w:tcPr>
            <w:tcW w:w="7476" w:type="dxa"/>
          </w:tcPr>
          <w:p w:rsidR="00544D5A" w:rsidRPr="005646F4" w:rsidRDefault="006F3CE2" w:rsidP="006F3CE2">
            <w:pPr>
              <w:pStyle w:val="a3"/>
              <w:rPr>
                <w:rFonts w:ascii="Times New Roman" w:hAnsi="Times New Roman" w:cs="Times New Roman"/>
                <w:sz w:val="24"/>
                <w:szCs w:val="24"/>
              </w:rPr>
            </w:pPr>
            <w:r w:rsidRPr="005646F4">
              <w:rPr>
                <w:rFonts w:ascii="Times New Roman" w:hAnsi="Times New Roman" w:cs="Times New Roman"/>
                <w:sz w:val="24"/>
                <w:szCs w:val="24"/>
              </w:rPr>
              <w:lastRenderedPageBreak/>
              <w:t xml:space="preserve">Объекты и их имена. Признаки объектов: свойства, действия, </w:t>
            </w:r>
            <w:r w:rsidRPr="005646F4">
              <w:rPr>
                <w:rFonts w:ascii="Times New Roman" w:hAnsi="Times New Roman" w:cs="Times New Roman"/>
                <w:sz w:val="24"/>
                <w:szCs w:val="24"/>
              </w:rPr>
              <w:lastRenderedPageBreak/>
              <w:t>поведение, состояния. Отношения объектов. Разновидности объектов и их классификация. Состав объектов. Системы объектов. Система и окружающая среда. Персональный компьютер как система. Файловая система. Операционная система.</w:t>
            </w:r>
          </w:p>
          <w:p w:rsidR="005646F4" w:rsidRPr="005646F4" w:rsidRDefault="005646F4" w:rsidP="006F3CE2">
            <w:pPr>
              <w:pStyle w:val="a3"/>
              <w:rPr>
                <w:rFonts w:ascii="Times New Roman" w:hAnsi="Times New Roman" w:cs="Times New Roman"/>
                <w:b/>
                <w:sz w:val="24"/>
                <w:szCs w:val="24"/>
              </w:rPr>
            </w:pPr>
            <w:r w:rsidRPr="005646F4">
              <w:rPr>
                <w:rFonts w:ascii="Times New Roman" w:hAnsi="Times New Roman" w:cs="Times New Roman"/>
                <w:b/>
                <w:sz w:val="24"/>
                <w:szCs w:val="24"/>
              </w:rPr>
              <w:t>Практические работы:</w:t>
            </w:r>
          </w:p>
          <w:p w:rsidR="005646F4" w:rsidRDefault="005646F4" w:rsidP="005646F4">
            <w:pPr>
              <w:pStyle w:val="a3"/>
              <w:numPr>
                <w:ilvl w:val="0"/>
                <w:numId w:val="16"/>
              </w:numPr>
              <w:ind w:left="317"/>
              <w:rPr>
                <w:rFonts w:ascii="Times New Roman" w:hAnsi="Times New Roman" w:cs="Times New Roman"/>
                <w:sz w:val="24"/>
                <w:szCs w:val="24"/>
              </w:rPr>
            </w:pPr>
            <w:r w:rsidRPr="005646F4">
              <w:rPr>
                <w:rFonts w:ascii="Times New Roman" w:hAnsi="Times New Roman" w:cs="Times New Roman"/>
                <w:sz w:val="24"/>
                <w:szCs w:val="24"/>
              </w:rPr>
              <w:t>Работаем с основными объектами операционной системы</w:t>
            </w:r>
          </w:p>
          <w:p w:rsidR="005646F4" w:rsidRDefault="005646F4" w:rsidP="005646F4">
            <w:pPr>
              <w:pStyle w:val="a3"/>
              <w:numPr>
                <w:ilvl w:val="0"/>
                <w:numId w:val="16"/>
              </w:numPr>
              <w:ind w:left="317"/>
              <w:rPr>
                <w:rFonts w:ascii="Times New Roman" w:hAnsi="Times New Roman" w:cs="Times New Roman"/>
                <w:sz w:val="24"/>
                <w:szCs w:val="24"/>
              </w:rPr>
            </w:pPr>
            <w:r w:rsidRPr="005646F4">
              <w:rPr>
                <w:rFonts w:ascii="Times New Roman" w:hAnsi="Times New Roman" w:cs="Times New Roman"/>
                <w:sz w:val="24"/>
                <w:szCs w:val="24"/>
              </w:rPr>
              <w:t>Работаем с объектами файловой системы</w:t>
            </w:r>
          </w:p>
          <w:p w:rsidR="005646F4" w:rsidRDefault="005646F4" w:rsidP="005646F4">
            <w:pPr>
              <w:pStyle w:val="a3"/>
              <w:numPr>
                <w:ilvl w:val="0"/>
                <w:numId w:val="16"/>
              </w:numPr>
              <w:ind w:left="317"/>
              <w:rPr>
                <w:rFonts w:ascii="Times New Roman" w:hAnsi="Times New Roman" w:cs="Times New Roman"/>
                <w:sz w:val="24"/>
                <w:szCs w:val="24"/>
              </w:rPr>
            </w:pPr>
            <w:r w:rsidRPr="005646F4">
              <w:rPr>
                <w:rFonts w:ascii="Times New Roman" w:hAnsi="Times New Roman" w:cs="Times New Roman"/>
                <w:sz w:val="24"/>
                <w:szCs w:val="24"/>
              </w:rPr>
              <w:t>Повторяем возможности графического редактора – инструмента создания графических объектов</w:t>
            </w:r>
          </w:p>
          <w:p w:rsidR="005646F4" w:rsidRDefault="005646F4" w:rsidP="005646F4">
            <w:pPr>
              <w:pStyle w:val="a3"/>
              <w:numPr>
                <w:ilvl w:val="0"/>
                <w:numId w:val="16"/>
              </w:numPr>
              <w:ind w:left="317"/>
              <w:rPr>
                <w:rFonts w:ascii="Times New Roman" w:hAnsi="Times New Roman" w:cs="Times New Roman"/>
                <w:sz w:val="24"/>
                <w:szCs w:val="24"/>
              </w:rPr>
            </w:pPr>
            <w:r w:rsidRPr="005646F4">
              <w:rPr>
                <w:rFonts w:ascii="Times New Roman" w:hAnsi="Times New Roman" w:cs="Times New Roman"/>
                <w:sz w:val="24"/>
                <w:szCs w:val="24"/>
              </w:rPr>
              <w:t>Повторяем возможности текстового процессора – инструмента создания текстовых объектов</w:t>
            </w:r>
          </w:p>
          <w:p w:rsidR="005646F4" w:rsidRDefault="005646F4" w:rsidP="005646F4">
            <w:pPr>
              <w:pStyle w:val="a3"/>
              <w:numPr>
                <w:ilvl w:val="0"/>
                <w:numId w:val="16"/>
              </w:numPr>
              <w:ind w:left="317"/>
              <w:rPr>
                <w:rFonts w:ascii="Times New Roman" w:hAnsi="Times New Roman" w:cs="Times New Roman"/>
                <w:sz w:val="24"/>
                <w:szCs w:val="24"/>
              </w:rPr>
            </w:pPr>
            <w:r w:rsidRPr="005646F4">
              <w:rPr>
                <w:rFonts w:ascii="Times New Roman" w:hAnsi="Times New Roman" w:cs="Times New Roman"/>
                <w:sz w:val="24"/>
                <w:szCs w:val="24"/>
              </w:rPr>
              <w:t>Знакомимся с графическими возможностями текстового процессора</w:t>
            </w:r>
          </w:p>
          <w:p w:rsidR="005646F4" w:rsidRDefault="005646F4" w:rsidP="005646F4">
            <w:pPr>
              <w:pStyle w:val="a3"/>
              <w:numPr>
                <w:ilvl w:val="0"/>
                <w:numId w:val="16"/>
              </w:numPr>
              <w:ind w:left="317"/>
              <w:rPr>
                <w:rFonts w:ascii="Times New Roman" w:hAnsi="Times New Roman" w:cs="Times New Roman"/>
                <w:sz w:val="24"/>
                <w:szCs w:val="24"/>
              </w:rPr>
            </w:pPr>
            <w:r w:rsidRPr="005646F4">
              <w:rPr>
                <w:rFonts w:ascii="Times New Roman" w:hAnsi="Times New Roman" w:cs="Times New Roman"/>
                <w:sz w:val="24"/>
                <w:szCs w:val="24"/>
              </w:rPr>
              <w:t>Создаем компьютерные документы</w:t>
            </w:r>
          </w:p>
          <w:p w:rsidR="005646F4" w:rsidRPr="005646F4" w:rsidRDefault="005646F4" w:rsidP="005646F4">
            <w:pPr>
              <w:pStyle w:val="a3"/>
              <w:numPr>
                <w:ilvl w:val="0"/>
                <w:numId w:val="16"/>
              </w:numPr>
              <w:ind w:left="317"/>
              <w:rPr>
                <w:rFonts w:ascii="Times New Roman" w:hAnsi="Times New Roman" w:cs="Times New Roman"/>
                <w:sz w:val="24"/>
                <w:szCs w:val="24"/>
              </w:rPr>
            </w:pPr>
            <w:r w:rsidRPr="005646F4">
              <w:rPr>
                <w:rFonts w:ascii="Times New Roman" w:hAnsi="Times New Roman" w:cs="Times New Roman"/>
                <w:sz w:val="24"/>
                <w:szCs w:val="24"/>
              </w:rPr>
              <w:t>Конструируем и исследуем графические объекты</w:t>
            </w:r>
          </w:p>
        </w:tc>
      </w:tr>
      <w:tr w:rsidR="00544D5A" w:rsidTr="00544D5A">
        <w:tc>
          <w:tcPr>
            <w:tcW w:w="2802" w:type="dxa"/>
          </w:tcPr>
          <w:p w:rsidR="00544D5A" w:rsidRPr="006F3CE2" w:rsidRDefault="00544D5A" w:rsidP="00544D5A">
            <w:pPr>
              <w:rPr>
                <w:rFonts w:ascii="Times New Roman" w:hAnsi="Times New Roman" w:cs="Times New Roman"/>
                <w:sz w:val="24"/>
              </w:rPr>
            </w:pPr>
            <w:r w:rsidRPr="006F3CE2">
              <w:rPr>
                <w:rFonts w:ascii="Times New Roman" w:hAnsi="Times New Roman" w:cs="Times New Roman"/>
                <w:sz w:val="24"/>
              </w:rPr>
              <w:lastRenderedPageBreak/>
              <w:t>Информационные модели</w:t>
            </w:r>
          </w:p>
          <w:p w:rsidR="00544D5A" w:rsidRPr="006F3CE2" w:rsidRDefault="00544D5A" w:rsidP="00544D5A">
            <w:pPr>
              <w:rPr>
                <w:rFonts w:ascii="Times New Roman" w:hAnsi="Times New Roman" w:cs="Times New Roman"/>
                <w:sz w:val="24"/>
              </w:rPr>
            </w:pPr>
            <w:r w:rsidRPr="006F3CE2">
              <w:rPr>
                <w:rFonts w:ascii="Times New Roman" w:hAnsi="Times New Roman" w:cs="Times New Roman"/>
                <w:sz w:val="24"/>
              </w:rPr>
              <w:t>(9 часов)</w:t>
            </w:r>
          </w:p>
        </w:tc>
        <w:tc>
          <w:tcPr>
            <w:tcW w:w="7476" w:type="dxa"/>
          </w:tcPr>
          <w:p w:rsidR="006F3CE2" w:rsidRPr="005646F4" w:rsidRDefault="006F3CE2" w:rsidP="006F3CE2">
            <w:pPr>
              <w:pStyle w:val="a3"/>
              <w:rPr>
                <w:rFonts w:ascii="Times New Roman" w:hAnsi="Times New Roman" w:cs="Times New Roman"/>
                <w:sz w:val="24"/>
                <w:szCs w:val="24"/>
              </w:rPr>
            </w:pPr>
            <w:r w:rsidRPr="005646F4">
              <w:rPr>
                <w:rFonts w:ascii="Times New Roman" w:hAnsi="Times New Roman" w:cs="Times New Roman"/>
                <w:sz w:val="24"/>
                <w:szCs w:val="24"/>
              </w:rPr>
              <w:t>Модели объектов и их назначение. Информационные модели. Словесные информационные модели. Простейшие математические модели. Табличные информационные модели. Структура и правила оформления таблицы. Простые таблицы. Табличное решение логических задач. Вычислительные таблицы. Графики и диаграммы. Наглядное представление о соотношении величин. Визуализация многорядных данных.</w:t>
            </w:r>
          </w:p>
          <w:p w:rsidR="00544D5A" w:rsidRPr="005646F4" w:rsidRDefault="006F3CE2" w:rsidP="006F3CE2">
            <w:pPr>
              <w:pStyle w:val="a3"/>
              <w:rPr>
                <w:rFonts w:ascii="Times New Roman" w:hAnsi="Times New Roman" w:cs="Times New Roman"/>
                <w:sz w:val="24"/>
                <w:szCs w:val="24"/>
              </w:rPr>
            </w:pPr>
            <w:r w:rsidRPr="005646F4">
              <w:rPr>
                <w:rFonts w:ascii="Times New Roman" w:hAnsi="Times New Roman" w:cs="Times New Roman"/>
                <w:sz w:val="24"/>
                <w:szCs w:val="24"/>
              </w:rPr>
              <w:t>Многообразие схем. Информационные модели на графах. Деревья.</w:t>
            </w:r>
          </w:p>
          <w:p w:rsidR="005646F4" w:rsidRPr="005646F4" w:rsidRDefault="005646F4" w:rsidP="006F3CE2">
            <w:pPr>
              <w:pStyle w:val="a3"/>
              <w:rPr>
                <w:rFonts w:ascii="Times New Roman" w:hAnsi="Times New Roman" w:cs="Times New Roman"/>
                <w:b/>
                <w:sz w:val="24"/>
                <w:szCs w:val="24"/>
              </w:rPr>
            </w:pPr>
            <w:r w:rsidRPr="005646F4">
              <w:rPr>
                <w:rFonts w:ascii="Times New Roman" w:hAnsi="Times New Roman" w:cs="Times New Roman"/>
                <w:b/>
                <w:sz w:val="24"/>
                <w:szCs w:val="24"/>
              </w:rPr>
              <w:t>Практические работы:</w:t>
            </w:r>
          </w:p>
          <w:p w:rsidR="005646F4" w:rsidRDefault="005646F4" w:rsidP="00EE44CC">
            <w:pPr>
              <w:pStyle w:val="a3"/>
              <w:numPr>
                <w:ilvl w:val="0"/>
                <w:numId w:val="17"/>
              </w:numPr>
              <w:ind w:left="317"/>
              <w:rPr>
                <w:rFonts w:ascii="Times New Roman" w:hAnsi="Times New Roman" w:cs="Times New Roman"/>
                <w:sz w:val="24"/>
                <w:szCs w:val="24"/>
              </w:rPr>
            </w:pPr>
            <w:r w:rsidRPr="005646F4">
              <w:rPr>
                <w:rFonts w:ascii="Times New Roman" w:hAnsi="Times New Roman" w:cs="Times New Roman"/>
                <w:sz w:val="24"/>
                <w:szCs w:val="24"/>
              </w:rPr>
              <w:t>Создаём графические модели</w:t>
            </w:r>
          </w:p>
          <w:p w:rsidR="005646F4" w:rsidRDefault="005646F4" w:rsidP="00EE44CC">
            <w:pPr>
              <w:pStyle w:val="a3"/>
              <w:numPr>
                <w:ilvl w:val="0"/>
                <w:numId w:val="17"/>
              </w:numPr>
              <w:ind w:left="317"/>
              <w:rPr>
                <w:rFonts w:ascii="Times New Roman" w:hAnsi="Times New Roman" w:cs="Times New Roman"/>
                <w:sz w:val="24"/>
                <w:szCs w:val="24"/>
              </w:rPr>
            </w:pPr>
            <w:r w:rsidRPr="005646F4">
              <w:rPr>
                <w:rFonts w:ascii="Times New Roman" w:hAnsi="Times New Roman" w:cs="Times New Roman"/>
                <w:sz w:val="24"/>
                <w:szCs w:val="24"/>
              </w:rPr>
              <w:t>Создаём словесные модели</w:t>
            </w:r>
          </w:p>
          <w:p w:rsidR="005646F4" w:rsidRDefault="005646F4" w:rsidP="00EE44CC">
            <w:pPr>
              <w:pStyle w:val="a3"/>
              <w:numPr>
                <w:ilvl w:val="0"/>
                <w:numId w:val="17"/>
              </w:numPr>
              <w:ind w:left="317"/>
              <w:rPr>
                <w:rFonts w:ascii="Times New Roman" w:hAnsi="Times New Roman" w:cs="Times New Roman"/>
                <w:sz w:val="24"/>
                <w:szCs w:val="24"/>
              </w:rPr>
            </w:pPr>
            <w:r w:rsidRPr="005646F4">
              <w:rPr>
                <w:rFonts w:ascii="Times New Roman" w:hAnsi="Times New Roman" w:cs="Times New Roman"/>
                <w:sz w:val="24"/>
                <w:szCs w:val="24"/>
              </w:rPr>
              <w:t>Создаём многоуровневые списки</w:t>
            </w:r>
          </w:p>
          <w:p w:rsidR="005646F4" w:rsidRDefault="005646F4" w:rsidP="00EE44CC">
            <w:pPr>
              <w:pStyle w:val="a3"/>
              <w:numPr>
                <w:ilvl w:val="0"/>
                <w:numId w:val="17"/>
              </w:numPr>
              <w:ind w:left="317"/>
              <w:rPr>
                <w:rFonts w:ascii="Times New Roman" w:hAnsi="Times New Roman" w:cs="Times New Roman"/>
                <w:sz w:val="24"/>
                <w:szCs w:val="24"/>
              </w:rPr>
            </w:pPr>
            <w:r w:rsidRPr="005646F4">
              <w:rPr>
                <w:rFonts w:ascii="Times New Roman" w:hAnsi="Times New Roman" w:cs="Times New Roman"/>
                <w:sz w:val="24"/>
                <w:szCs w:val="24"/>
              </w:rPr>
              <w:t>Создаем табличные модели</w:t>
            </w:r>
          </w:p>
          <w:p w:rsidR="005646F4" w:rsidRDefault="005646F4" w:rsidP="00EE44CC">
            <w:pPr>
              <w:pStyle w:val="a3"/>
              <w:numPr>
                <w:ilvl w:val="0"/>
                <w:numId w:val="17"/>
              </w:numPr>
              <w:ind w:left="317"/>
              <w:rPr>
                <w:rFonts w:ascii="Times New Roman" w:hAnsi="Times New Roman" w:cs="Times New Roman"/>
                <w:sz w:val="24"/>
                <w:szCs w:val="24"/>
              </w:rPr>
            </w:pPr>
            <w:r w:rsidRPr="005646F4">
              <w:rPr>
                <w:rFonts w:ascii="Times New Roman" w:hAnsi="Times New Roman" w:cs="Times New Roman"/>
                <w:sz w:val="24"/>
                <w:szCs w:val="24"/>
              </w:rPr>
              <w:t>Создаем вычислительные таблицы в текстовом процессоре</w:t>
            </w:r>
          </w:p>
          <w:p w:rsidR="005646F4" w:rsidRDefault="005646F4" w:rsidP="00EE44CC">
            <w:pPr>
              <w:pStyle w:val="a3"/>
              <w:numPr>
                <w:ilvl w:val="0"/>
                <w:numId w:val="17"/>
              </w:numPr>
              <w:ind w:left="317"/>
              <w:rPr>
                <w:rFonts w:ascii="Times New Roman" w:hAnsi="Times New Roman" w:cs="Times New Roman"/>
                <w:sz w:val="24"/>
                <w:szCs w:val="24"/>
              </w:rPr>
            </w:pPr>
            <w:r w:rsidRPr="005646F4">
              <w:rPr>
                <w:rFonts w:ascii="Times New Roman" w:hAnsi="Times New Roman" w:cs="Times New Roman"/>
                <w:sz w:val="24"/>
                <w:szCs w:val="24"/>
              </w:rPr>
              <w:t>Создаём информационные модели – диаграммы и графики</w:t>
            </w:r>
          </w:p>
          <w:p w:rsidR="005646F4" w:rsidRPr="005646F4" w:rsidRDefault="00EE44CC" w:rsidP="00EE44CC">
            <w:pPr>
              <w:pStyle w:val="a3"/>
              <w:numPr>
                <w:ilvl w:val="0"/>
                <w:numId w:val="17"/>
              </w:numPr>
              <w:ind w:left="317"/>
              <w:rPr>
                <w:rFonts w:ascii="Times New Roman" w:hAnsi="Times New Roman" w:cs="Times New Roman"/>
                <w:sz w:val="24"/>
                <w:szCs w:val="24"/>
              </w:rPr>
            </w:pPr>
            <w:r w:rsidRPr="00EE44CC">
              <w:rPr>
                <w:rFonts w:ascii="Times New Roman" w:hAnsi="Times New Roman" w:cs="Times New Roman"/>
                <w:sz w:val="24"/>
                <w:szCs w:val="24"/>
              </w:rPr>
              <w:t>Создаём информационные модели – схемы, графы, деревья</w:t>
            </w:r>
          </w:p>
        </w:tc>
      </w:tr>
      <w:tr w:rsidR="00544D5A" w:rsidTr="00544D5A">
        <w:tc>
          <w:tcPr>
            <w:tcW w:w="2802" w:type="dxa"/>
          </w:tcPr>
          <w:p w:rsidR="00544D5A" w:rsidRPr="006F3CE2" w:rsidRDefault="00544D5A" w:rsidP="00544D5A">
            <w:pPr>
              <w:rPr>
                <w:rFonts w:ascii="Times New Roman" w:hAnsi="Times New Roman" w:cs="Times New Roman"/>
                <w:sz w:val="24"/>
              </w:rPr>
            </w:pPr>
            <w:r w:rsidRPr="006F3CE2">
              <w:rPr>
                <w:rFonts w:ascii="Times New Roman" w:hAnsi="Times New Roman" w:cs="Times New Roman"/>
                <w:sz w:val="24"/>
              </w:rPr>
              <w:t>Алгоритмика</w:t>
            </w:r>
          </w:p>
          <w:p w:rsidR="00544D5A" w:rsidRPr="006F3CE2" w:rsidRDefault="00544D5A" w:rsidP="00544D5A">
            <w:pPr>
              <w:rPr>
                <w:rFonts w:ascii="Times New Roman" w:hAnsi="Times New Roman" w:cs="Times New Roman"/>
                <w:sz w:val="24"/>
              </w:rPr>
            </w:pPr>
            <w:r w:rsidRPr="006F3CE2">
              <w:rPr>
                <w:rFonts w:ascii="Times New Roman" w:hAnsi="Times New Roman" w:cs="Times New Roman"/>
                <w:sz w:val="24"/>
              </w:rPr>
              <w:t>(10 часов)</w:t>
            </w:r>
          </w:p>
        </w:tc>
        <w:tc>
          <w:tcPr>
            <w:tcW w:w="7476" w:type="dxa"/>
          </w:tcPr>
          <w:p w:rsidR="00544D5A" w:rsidRPr="00EE44CC" w:rsidRDefault="006F3CE2" w:rsidP="006F3CE2">
            <w:pPr>
              <w:pStyle w:val="a3"/>
              <w:rPr>
                <w:rFonts w:ascii="Times New Roman" w:hAnsi="Times New Roman" w:cs="Times New Roman"/>
                <w:sz w:val="24"/>
                <w:szCs w:val="24"/>
              </w:rPr>
            </w:pPr>
            <w:r w:rsidRPr="00EE44CC">
              <w:rPr>
                <w:rFonts w:ascii="Times New Roman" w:hAnsi="Times New Roman" w:cs="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 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 Составление алгоритмов (линейных, с ветвлениями и циклами) для управления исполнителями Чертёжник, Водолей и др.</w:t>
            </w:r>
          </w:p>
          <w:p w:rsidR="00EE44CC" w:rsidRDefault="00EE44CC" w:rsidP="006F3CE2">
            <w:pPr>
              <w:pStyle w:val="a3"/>
              <w:rPr>
                <w:rFonts w:ascii="Times New Roman" w:hAnsi="Times New Roman" w:cs="Times New Roman"/>
                <w:b/>
                <w:sz w:val="24"/>
                <w:szCs w:val="24"/>
              </w:rPr>
            </w:pPr>
            <w:r w:rsidRPr="00EE44CC">
              <w:rPr>
                <w:rFonts w:ascii="Times New Roman" w:hAnsi="Times New Roman" w:cs="Times New Roman"/>
                <w:b/>
                <w:sz w:val="24"/>
                <w:szCs w:val="24"/>
              </w:rPr>
              <w:t>Практические работы:</w:t>
            </w:r>
          </w:p>
          <w:p w:rsidR="00EE44CC" w:rsidRDefault="00EE44CC" w:rsidP="00EE44CC">
            <w:pPr>
              <w:pStyle w:val="a3"/>
              <w:numPr>
                <w:ilvl w:val="0"/>
                <w:numId w:val="19"/>
              </w:numPr>
              <w:ind w:left="317"/>
              <w:rPr>
                <w:rFonts w:ascii="Times New Roman" w:hAnsi="Times New Roman" w:cs="Times New Roman"/>
                <w:sz w:val="24"/>
                <w:szCs w:val="24"/>
              </w:rPr>
            </w:pPr>
            <w:r w:rsidRPr="00EE44CC">
              <w:rPr>
                <w:rFonts w:ascii="Times New Roman" w:hAnsi="Times New Roman" w:cs="Times New Roman"/>
                <w:sz w:val="24"/>
                <w:szCs w:val="24"/>
              </w:rPr>
              <w:t>Создаем линейную презентацию</w:t>
            </w:r>
          </w:p>
          <w:p w:rsidR="00EE44CC" w:rsidRDefault="00EE44CC" w:rsidP="00EE44CC">
            <w:pPr>
              <w:pStyle w:val="a3"/>
              <w:numPr>
                <w:ilvl w:val="0"/>
                <w:numId w:val="19"/>
              </w:numPr>
              <w:ind w:left="317"/>
              <w:rPr>
                <w:rFonts w:ascii="Times New Roman" w:hAnsi="Times New Roman" w:cs="Times New Roman"/>
                <w:sz w:val="24"/>
                <w:szCs w:val="24"/>
              </w:rPr>
            </w:pPr>
            <w:r w:rsidRPr="00EE44CC">
              <w:rPr>
                <w:rFonts w:ascii="Times New Roman" w:hAnsi="Times New Roman" w:cs="Times New Roman"/>
                <w:sz w:val="24"/>
                <w:szCs w:val="24"/>
              </w:rPr>
              <w:t>Создаем презентацию с гиперссылками</w:t>
            </w:r>
          </w:p>
          <w:p w:rsidR="00EE44CC" w:rsidRPr="00EE44CC" w:rsidRDefault="00EE44CC" w:rsidP="00EE44CC">
            <w:pPr>
              <w:pStyle w:val="a3"/>
              <w:numPr>
                <w:ilvl w:val="0"/>
                <w:numId w:val="19"/>
              </w:numPr>
              <w:ind w:left="317"/>
              <w:rPr>
                <w:rFonts w:ascii="Times New Roman" w:hAnsi="Times New Roman" w:cs="Times New Roman"/>
                <w:sz w:val="24"/>
                <w:szCs w:val="24"/>
              </w:rPr>
            </w:pPr>
            <w:r w:rsidRPr="00EE44CC">
              <w:rPr>
                <w:rFonts w:ascii="Times New Roman" w:hAnsi="Times New Roman" w:cs="Times New Roman"/>
                <w:sz w:val="24"/>
                <w:szCs w:val="24"/>
              </w:rPr>
              <w:t>Создаем циклическую презентацию</w:t>
            </w:r>
          </w:p>
        </w:tc>
      </w:tr>
      <w:tr w:rsidR="00544D5A" w:rsidTr="00544D5A">
        <w:tc>
          <w:tcPr>
            <w:tcW w:w="2802" w:type="dxa"/>
          </w:tcPr>
          <w:p w:rsidR="00544D5A" w:rsidRPr="006F3CE2" w:rsidRDefault="006F3CE2" w:rsidP="00544D5A">
            <w:pPr>
              <w:rPr>
                <w:rFonts w:ascii="Times New Roman" w:hAnsi="Times New Roman" w:cs="Times New Roman"/>
                <w:sz w:val="24"/>
              </w:rPr>
            </w:pPr>
            <w:r w:rsidRPr="006F3CE2">
              <w:rPr>
                <w:rFonts w:ascii="Times New Roman" w:hAnsi="Times New Roman" w:cs="Times New Roman"/>
                <w:sz w:val="24"/>
              </w:rPr>
              <w:t>Повторение</w:t>
            </w:r>
          </w:p>
          <w:p w:rsidR="006F3CE2" w:rsidRPr="006F3CE2" w:rsidRDefault="006F3CE2" w:rsidP="00544D5A">
            <w:pPr>
              <w:rPr>
                <w:rFonts w:ascii="Times New Roman" w:hAnsi="Times New Roman" w:cs="Times New Roman"/>
                <w:sz w:val="24"/>
              </w:rPr>
            </w:pPr>
            <w:r w:rsidRPr="006F3CE2">
              <w:rPr>
                <w:rFonts w:ascii="Times New Roman" w:hAnsi="Times New Roman" w:cs="Times New Roman"/>
                <w:sz w:val="24"/>
              </w:rPr>
              <w:t>(2 часа)</w:t>
            </w:r>
          </w:p>
        </w:tc>
        <w:tc>
          <w:tcPr>
            <w:tcW w:w="7476" w:type="dxa"/>
          </w:tcPr>
          <w:p w:rsidR="00544D5A" w:rsidRPr="006F3CE2" w:rsidRDefault="006F3CE2" w:rsidP="00544D5A">
            <w:pPr>
              <w:rPr>
                <w:rFonts w:ascii="Times New Roman" w:hAnsi="Times New Roman" w:cs="Times New Roman"/>
                <w:sz w:val="24"/>
              </w:rPr>
            </w:pPr>
            <w:r>
              <w:rPr>
                <w:rFonts w:ascii="Times New Roman" w:hAnsi="Times New Roman" w:cs="Times New Roman"/>
                <w:sz w:val="24"/>
              </w:rPr>
              <w:t>Основные понятия курса</w:t>
            </w:r>
          </w:p>
        </w:tc>
      </w:tr>
    </w:tbl>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EE44CC" w:rsidRDefault="00EE44CC" w:rsidP="00BD1C91">
      <w:pPr>
        <w:jc w:val="center"/>
        <w:rPr>
          <w:rFonts w:ascii="Times New Roman" w:hAnsi="Times New Roman" w:cs="Times New Roman"/>
          <w:b/>
          <w:sz w:val="28"/>
        </w:rPr>
      </w:pPr>
    </w:p>
    <w:p w:rsidR="00BD1C91" w:rsidRDefault="00BD1C91" w:rsidP="00BD1C91">
      <w:pPr>
        <w:jc w:val="center"/>
        <w:rPr>
          <w:rFonts w:ascii="Times New Roman" w:hAnsi="Times New Roman" w:cs="Times New Roman"/>
          <w:b/>
          <w:sz w:val="28"/>
        </w:rPr>
      </w:pPr>
      <w:r>
        <w:rPr>
          <w:rFonts w:ascii="Times New Roman" w:hAnsi="Times New Roman" w:cs="Times New Roman"/>
          <w:b/>
          <w:sz w:val="28"/>
        </w:rPr>
        <w:t>7 класс</w:t>
      </w:r>
    </w:p>
    <w:tbl>
      <w:tblPr>
        <w:tblW w:w="10660" w:type="dxa"/>
        <w:tblLayout w:type="fixed"/>
        <w:tblCellMar>
          <w:left w:w="0" w:type="dxa"/>
          <w:right w:w="0" w:type="dxa"/>
        </w:tblCellMar>
        <w:tblLook w:val="0000" w:firstRow="0" w:lastRow="0" w:firstColumn="0" w:lastColumn="0" w:noHBand="0" w:noVBand="0"/>
      </w:tblPr>
      <w:tblGrid>
        <w:gridCol w:w="2852"/>
        <w:gridCol w:w="7808"/>
      </w:tblGrid>
      <w:tr w:rsidR="00BD1C91" w:rsidRPr="00BD1C91" w:rsidTr="00F8508B">
        <w:trPr>
          <w:trHeight w:val="14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BD1C91" w:rsidRPr="00BD1C91" w:rsidRDefault="00BD1C91" w:rsidP="00BD1C91">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rPr>
            </w:pPr>
            <w:r w:rsidRPr="00BD1C91">
              <w:rPr>
                <w:rFonts w:ascii="Times New Roman" w:eastAsia="Times New Roman" w:hAnsi="Times New Roman" w:cs="Times New Roman"/>
                <w:b/>
                <w:bCs/>
                <w:color w:val="000000"/>
              </w:rPr>
              <w:t>Примерные темы,</w:t>
            </w:r>
            <w:r w:rsidRPr="00BD1C91">
              <w:rPr>
                <w:rFonts w:ascii="Times New Roman" w:eastAsia="Times New Roman" w:hAnsi="Times New Roman" w:cs="Times New Roman"/>
                <w:b/>
                <w:bCs/>
                <w:color w:val="000000"/>
              </w:rPr>
              <w:br/>
              <w:t>раскрывающие данный раздел программы,</w:t>
            </w:r>
            <w:r w:rsidRPr="00BD1C91">
              <w:rPr>
                <w:rFonts w:ascii="Times New Roman" w:eastAsia="Times New Roman" w:hAnsi="Times New Roman" w:cs="Times New Roman"/>
                <w:b/>
                <w:bCs/>
                <w:color w:val="000000"/>
              </w:rPr>
              <w:br/>
              <w:t>и количество часов,</w:t>
            </w:r>
            <w:r w:rsidRPr="00BD1C91">
              <w:rPr>
                <w:rFonts w:ascii="Times New Roman" w:eastAsia="Times New Roman" w:hAnsi="Times New Roman" w:cs="Times New Roman"/>
                <w:b/>
                <w:bCs/>
                <w:color w:val="000000"/>
              </w:rPr>
              <w:br/>
              <w:t>отводимое на их изучение</w:t>
            </w: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BD1C91" w:rsidRPr="00BD1C91" w:rsidRDefault="00BD1C91" w:rsidP="00BD1C91">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rPr>
            </w:pPr>
            <w:r w:rsidRPr="00BD1C91">
              <w:rPr>
                <w:rFonts w:ascii="Times New Roman" w:eastAsia="Times New Roman" w:hAnsi="Times New Roman" w:cs="Times New Roman"/>
                <w:b/>
                <w:bCs/>
                <w:color w:val="000000"/>
              </w:rPr>
              <w:t>Учебное содержание</w:t>
            </w:r>
          </w:p>
        </w:tc>
      </w:tr>
      <w:tr w:rsidR="006F3CE2" w:rsidRPr="00BD1C91" w:rsidTr="006F3CE2">
        <w:trPr>
          <w:trHeight w:val="5897"/>
        </w:trPr>
        <w:tc>
          <w:tcPr>
            <w:tcW w:w="2852" w:type="dxa"/>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lastRenderedPageBreak/>
              <w:t>Тема 1. Компьютер —</w:t>
            </w:r>
            <w:r w:rsidRPr="00BD1C91">
              <w:rPr>
                <w:rFonts w:ascii="Times New Roman" w:eastAsia="Times New Roman" w:hAnsi="Times New Roman" w:cs="Times New Roman"/>
                <w:color w:val="000000"/>
              </w:rPr>
              <w:br/>
              <w:t>универсальное устройство обработки данных (2 часа)</w:t>
            </w:r>
          </w:p>
        </w:tc>
        <w:tc>
          <w:tcPr>
            <w:tcW w:w="7808" w:type="dxa"/>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i/>
                <w:iCs/>
                <w:color w:val="000000"/>
                <w:sz w:val="24"/>
              </w:rPr>
            </w:pPr>
            <w:r w:rsidRPr="00BD1C91">
              <w:rPr>
                <w:rFonts w:ascii="Times New Roman" w:eastAsia="Times New Roman" w:hAnsi="Times New Roman" w:cs="Times New Roman"/>
                <w:color w:val="000000"/>
                <w:sz w:val="24"/>
              </w:rPr>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w:t>
            </w:r>
            <w:r w:rsidRPr="00BD1C91">
              <w:rPr>
                <w:rFonts w:ascii="Times New Roman" w:eastAsia="Times New Roman" w:hAnsi="Times New Roman" w:cs="Times New Roman"/>
                <w:color w:val="000000"/>
                <w:sz w:val="24"/>
              </w:rPr>
              <w:br/>
              <w:t>Мобильные устройства.*</w:t>
            </w:r>
            <w:r w:rsidRPr="00F8508B">
              <w:rPr>
                <w:rFonts w:ascii="Times New Roman" w:eastAsia="Times New Roman" w:hAnsi="Times New Roman" w:cs="Times New Roman"/>
                <w:color w:val="000000"/>
                <w:sz w:val="24"/>
                <w:vertAlign w:val="superscript"/>
              </w:rPr>
              <w:footnoteReference w:id="1"/>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*Параллельные вычисления.*</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Техника безопасности и правила работы на компьютере.</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b/>
                <w:bCs/>
                <w:color w:val="000000"/>
                <w:sz w:val="24"/>
              </w:rPr>
              <w:t>Практические работы</w:t>
            </w:r>
          </w:p>
          <w:p w:rsidR="006F3CE2" w:rsidRPr="00BD1C91"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1.</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Включение компьютера и получение информации о его характеристиках.</w:t>
            </w:r>
          </w:p>
        </w:tc>
      </w:tr>
      <w:tr w:rsidR="006F3CE2" w:rsidRPr="00BD1C91" w:rsidTr="00A2795C">
        <w:trPr>
          <w:trHeight w:val="4951"/>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t>Тема 2. Программы и данные (4 часа)</w:t>
            </w:r>
          </w:p>
        </w:tc>
        <w:tc>
          <w:tcPr>
            <w:tcW w:w="7808" w:type="dxa"/>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Свободное программное обеспечение.</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 xml:space="preserve">Файлы и папки (каталоги). Принципы построения файловых систем. Полное имя файла (папки). Путь к файлу (папке). Работа с файлами </w:t>
            </w:r>
            <w:r w:rsidRPr="00BD1C91">
              <w:rPr>
                <w:rFonts w:ascii="Times New Roman" w:eastAsia="Times New Roman" w:hAnsi="Times New Roman" w:cs="Times New Roman"/>
                <w:color w:val="000000"/>
                <w:sz w:val="24"/>
              </w:rPr>
              <w:br/>
              <w:t xml:space="preserve">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pacing w:val="1"/>
                <w:sz w:val="24"/>
              </w:rPr>
            </w:pPr>
            <w:r w:rsidRPr="00BD1C91">
              <w:rPr>
                <w:rFonts w:ascii="Times New Roman" w:eastAsia="Times New Roman" w:hAnsi="Times New Roman" w:cs="Times New Roman"/>
                <w:color w:val="000000"/>
                <w:spacing w:val="1"/>
                <w:sz w:val="24"/>
              </w:rPr>
              <w:t>Использование программ-архиваторов. Файловый менеджер. Поиск файлов средствами операционной системы.</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Компьютерные вирусы и другие вредоносные программы. Программы для защиты от вирусов.</w:t>
            </w:r>
          </w:p>
        </w:tc>
      </w:tr>
      <w:tr w:rsidR="006F3CE2" w:rsidRPr="00BD1C91" w:rsidTr="000637E7">
        <w:trPr>
          <w:trHeight w:val="1578"/>
        </w:trPr>
        <w:tc>
          <w:tcPr>
            <w:tcW w:w="2852"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rsidR="006F3CE2" w:rsidRPr="00BD1C91" w:rsidRDefault="006F3CE2" w:rsidP="00BD1C91">
            <w:pPr>
              <w:widowControl w:val="0"/>
              <w:autoSpaceDE w:val="0"/>
              <w:autoSpaceDN w:val="0"/>
              <w:adjustRightInd w:val="0"/>
              <w:spacing w:after="0" w:line="240" w:lineRule="auto"/>
              <w:rPr>
                <w:rFonts w:ascii="Times New Roman" w:eastAsia="Times New Roman" w:hAnsi="Times New Roman" w:cs="Times New Roman"/>
              </w:rPr>
            </w:pP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6F3CE2" w:rsidRPr="00BD1C91"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D1C91">
              <w:rPr>
                <w:rFonts w:ascii="Times New Roman" w:eastAsia="Times New Roman" w:hAnsi="Times New Roman" w:cs="Times New Roman"/>
                <w:b/>
                <w:bCs/>
                <w:color w:val="000000"/>
                <w:sz w:val="24"/>
              </w:rPr>
              <w:t>Практические работы</w:t>
            </w:r>
          </w:p>
          <w:p w:rsidR="006F3CE2" w:rsidRPr="00BD1C91"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1.</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Выполнение основных операций с файлами и папками.</w:t>
            </w:r>
          </w:p>
          <w:p w:rsidR="006F3CE2" w:rsidRPr="00BD1C91"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2.</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Сравнение размеров текстовых, графических, звуковых и видеофайлов.</w:t>
            </w:r>
          </w:p>
          <w:p w:rsidR="006F3CE2" w:rsidRPr="00BD1C91"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3.</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Изучение элементов интерфейса используемой операционной системы.</w:t>
            </w:r>
          </w:p>
          <w:p w:rsidR="006F3CE2" w:rsidRPr="00BD1C91"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4.</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Использование программы-архиватора.</w:t>
            </w:r>
          </w:p>
          <w:p w:rsidR="006F3CE2" w:rsidRPr="00BD1C91"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5.</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 xml:space="preserve">Защита информации от компьютерных вирусов с помощью </w:t>
            </w:r>
            <w:r w:rsidRPr="00BD1C91">
              <w:rPr>
                <w:rFonts w:ascii="Times New Roman" w:eastAsia="Times New Roman" w:hAnsi="Times New Roman" w:cs="Times New Roman"/>
                <w:color w:val="000000"/>
                <w:sz w:val="24"/>
              </w:rPr>
              <w:lastRenderedPageBreak/>
              <w:t>антивирусных программ</w:t>
            </w:r>
          </w:p>
        </w:tc>
      </w:tr>
      <w:tr w:rsidR="006F3CE2" w:rsidRPr="00BD1C91" w:rsidTr="00736239">
        <w:trPr>
          <w:trHeight w:val="60"/>
        </w:trPr>
        <w:tc>
          <w:tcPr>
            <w:tcW w:w="2852" w:type="dxa"/>
            <w:vMerge w:val="restart"/>
            <w:tcBorders>
              <w:top w:val="single" w:sz="4" w:space="0" w:color="000000"/>
              <w:left w:val="single" w:sz="4" w:space="0" w:color="000000"/>
              <w:right w:val="single" w:sz="4" w:space="0" w:color="000000"/>
            </w:tcBorders>
            <w:tcMar>
              <w:top w:w="113" w:type="dxa"/>
              <w:left w:w="170" w:type="dxa"/>
              <w:bottom w:w="227" w:type="dxa"/>
              <w:right w:w="170" w:type="dxa"/>
            </w:tcMar>
          </w:tcPr>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lastRenderedPageBreak/>
              <w:t>Тема 3. Компьютерные</w:t>
            </w:r>
            <w:r w:rsidRPr="00BD1C91">
              <w:rPr>
                <w:rFonts w:ascii="Times New Roman" w:eastAsia="Times New Roman" w:hAnsi="Times New Roman" w:cs="Times New Roman"/>
                <w:color w:val="000000"/>
              </w:rPr>
              <w:br/>
              <w:t>сети (2 часа)</w:t>
            </w: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Современные сервисы интернет-коммуникаций.</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Сетевой этикет, базовые нормы информационной этики и права при работе в сети Интернет. Стратегии безопасного поведения в Интернете.</w:t>
            </w:r>
          </w:p>
        </w:tc>
      </w:tr>
      <w:tr w:rsidR="006F3CE2" w:rsidRPr="00BD1C91" w:rsidTr="00736239">
        <w:trPr>
          <w:trHeight w:val="60"/>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rPr>
                <w:rFonts w:ascii="Times New Roman" w:eastAsia="Times New Roman" w:hAnsi="Times New Roman" w:cs="Times New Roman"/>
              </w:rPr>
            </w:pP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D1C91">
              <w:rPr>
                <w:rFonts w:ascii="Times New Roman" w:eastAsia="Times New Roman" w:hAnsi="Times New Roman" w:cs="Times New Roman"/>
                <w:b/>
                <w:bCs/>
                <w:color w:val="000000"/>
                <w:sz w:val="24"/>
              </w:rPr>
              <w:t>Практические работы</w:t>
            </w:r>
          </w:p>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1.</w:t>
            </w:r>
            <w:r w:rsidRPr="00BD1C91">
              <w:rPr>
                <w:rFonts w:ascii="Times New Roman" w:eastAsia="Times New Roman" w:hAnsi="Times New Roman" w:cs="Times New Roman"/>
                <w:color w:val="000000"/>
                <w:position w:val="1"/>
                <w:sz w:val="24"/>
              </w:rPr>
              <w:t> </w:t>
            </w:r>
            <w:r w:rsidRPr="00BD1C91">
              <w:rPr>
                <w:rFonts w:ascii="Times New Roman" w:eastAsia="Times New Roman" w:hAnsi="Times New Roman" w:cs="Times New Roman"/>
                <w:color w:val="000000"/>
                <w:sz w:val="24"/>
              </w:rPr>
              <w:t>Поиск информации, по ключевым словам, и по изображению.</w:t>
            </w:r>
          </w:p>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2.</w:t>
            </w:r>
            <w:r w:rsidRPr="00BD1C91">
              <w:rPr>
                <w:rFonts w:ascii="Times New Roman" w:eastAsia="Times New Roman" w:hAnsi="Times New Roman" w:cs="Times New Roman"/>
                <w:color w:val="000000"/>
                <w:position w:val="1"/>
                <w:sz w:val="24"/>
              </w:rPr>
              <w:t> </w:t>
            </w:r>
            <w:r w:rsidRPr="00BD1C91">
              <w:rPr>
                <w:rFonts w:ascii="Times New Roman" w:eastAsia="Times New Roman" w:hAnsi="Times New Roman" w:cs="Times New Roman"/>
                <w:color w:val="000000"/>
                <w:sz w:val="24"/>
              </w:rPr>
              <w:t>Использование сервисов интернет-коммуникаций</w:t>
            </w:r>
          </w:p>
        </w:tc>
      </w:tr>
      <w:tr w:rsidR="00BD1C91" w:rsidRPr="00BD1C91" w:rsidTr="00F8508B">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D1C91" w:rsidRPr="00BD1C91" w:rsidRDefault="00BD1C91"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t>Тема 4. Информация и информационные процессы</w:t>
            </w:r>
          </w:p>
          <w:p w:rsidR="00BD1C91" w:rsidRPr="00BD1C91" w:rsidRDefault="00BD1C91"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t xml:space="preserve"> (2 часа)</w:t>
            </w:r>
          </w:p>
          <w:p w:rsidR="00BD1C91" w:rsidRPr="00BD1C91" w:rsidRDefault="00BD1C91"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D1C91" w:rsidRPr="00BD1C91" w:rsidRDefault="00BD1C91"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Информация — одно из основных понятий современной науки.</w:t>
            </w:r>
          </w:p>
          <w:p w:rsidR="00BD1C91" w:rsidRPr="00BD1C91" w:rsidRDefault="00BD1C91"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BD1C91" w:rsidRPr="00BD1C91" w:rsidRDefault="00BD1C91"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i/>
                <w:iCs/>
                <w:color w:val="000000"/>
                <w:sz w:val="24"/>
              </w:rPr>
            </w:pPr>
            <w:r w:rsidRPr="00BD1C91">
              <w:rPr>
                <w:rFonts w:ascii="Times New Roman" w:eastAsia="Times New Roman" w:hAnsi="Times New Roman" w:cs="Times New Roman"/>
                <w:color w:val="000000"/>
                <w:sz w:val="24"/>
              </w:rPr>
              <w:t>Дискретность данных. *Возможность описания непрерывных объектов и процессов с помощью дискретных данных.*</w:t>
            </w:r>
          </w:p>
          <w:p w:rsidR="00BD1C91" w:rsidRPr="00BD1C91" w:rsidRDefault="00BD1C91"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Информационные процессы — процессы, связанные с хранением, преобразованием и передачей данных</w:t>
            </w:r>
          </w:p>
        </w:tc>
      </w:tr>
      <w:tr w:rsidR="006F3CE2" w:rsidRPr="00BD1C91" w:rsidTr="00EE44CC">
        <w:trPr>
          <w:trHeight w:val="8664"/>
        </w:trPr>
        <w:tc>
          <w:tcPr>
            <w:tcW w:w="2852" w:type="dxa"/>
            <w:vMerge w:val="restart"/>
            <w:tcBorders>
              <w:top w:val="single" w:sz="4" w:space="0" w:color="000000"/>
              <w:left w:val="single" w:sz="4" w:space="0" w:color="000000"/>
              <w:right w:val="single" w:sz="4" w:space="0" w:color="000000"/>
            </w:tcBorders>
            <w:tcMar>
              <w:top w:w="113" w:type="dxa"/>
              <w:left w:w="170" w:type="dxa"/>
              <w:bottom w:w="340" w:type="dxa"/>
              <w:right w:w="170" w:type="dxa"/>
            </w:tcMar>
          </w:tcPr>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lastRenderedPageBreak/>
              <w:t>Тема 5. Представление</w:t>
            </w:r>
            <w:r w:rsidRPr="00BD1C91">
              <w:rPr>
                <w:rFonts w:ascii="Times New Roman" w:eastAsia="Times New Roman" w:hAnsi="Times New Roman" w:cs="Times New Roman"/>
                <w:color w:val="000000"/>
              </w:rPr>
              <w:br/>
              <w:t>информации (9 часов)</w:t>
            </w:r>
          </w:p>
        </w:tc>
        <w:tc>
          <w:tcPr>
            <w:tcW w:w="7808" w:type="dxa"/>
            <w:tcBorders>
              <w:top w:val="single" w:sz="4" w:space="0" w:color="000000"/>
              <w:left w:val="single" w:sz="4" w:space="0" w:color="000000"/>
              <w:right w:val="single" w:sz="4" w:space="0" w:color="000000"/>
            </w:tcBorders>
            <w:tcMar>
              <w:top w:w="113" w:type="dxa"/>
              <w:left w:w="170" w:type="dxa"/>
              <w:bottom w:w="340" w:type="dxa"/>
              <w:right w:w="170" w:type="dxa"/>
            </w:tcMar>
          </w:tcPr>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sidRPr="00BD1C91">
              <w:rPr>
                <w:rFonts w:ascii="Times New Roman" w:eastAsia="Times New Roman" w:hAnsi="Times New Roman" w:cs="Times New Roman"/>
                <w:i/>
                <w:iCs/>
                <w:color w:val="000000"/>
                <w:sz w:val="24"/>
              </w:rPr>
              <w:t xml:space="preserve"> </w:t>
            </w:r>
            <w:r w:rsidRPr="00BD1C91">
              <w:rPr>
                <w:rFonts w:ascii="Times New Roman" w:eastAsia="Times New Roman" w:hAnsi="Times New Roman" w:cs="Times New Roman"/>
                <w:color w:val="000000"/>
                <w:sz w:val="24"/>
              </w:rPr>
              <w:t>Преобразование любого алфавита к двоичному.</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Количество различных слов фиксированной длины в алфавите определённой мощности.</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Кодирование символов одного алфавита с помощью кодовых слов в другом алфавите; кодовая таблица, декодирование.</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Двоичный код. Представление данных в компьютере как текстов в двоичном алфавите.</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i/>
                <w:iCs/>
                <w:color w:val="000000"/>
                <w:sz w:val="24"/>
              </w:rPr>
              <w:t>Скорость передачи данных</w:t>
            </w:r>
            <w:r w:rsidRPr="00BD1C91">
              <w:rPr>
                <w:rFonts w:ascii="Times New Roman" w:eastAsia="Times New Roman" w:hAnsi="Times New Roman" w:cs="Times New Roman"/>
                <w:color w:val="000000"/>
                <w:sz w:val="24"/>
              </w:rPr>
              <w:t>. Единицы скорости передачи данных.</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pacing w:val="-2"/>
                <w:sz w:val="24"/>
              </w:rPr>
            </w:pPr>
            <w:r w:rsidRPr="00BD1C91">
              <w:rPr>
                <w:rFonts w:ascii="Times New Roman" w:eastAsia="Times New Roman" w:hAnsi="Times New Roman" w:cs="Times New Roman"/>
                <w:color w:val="000000"/>
                <w:spacing w:val="-2"/>
                <w:sz w:val="24"/>
              </w:rPr>
              <w:t xml:space="preserve">*Искажение информации при передаче.* </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 xml:space="preserve">*Общее представление о цифровом представлении аудиовизуальных </w:t>
            </w:r>
            <w:r w:rsidRPr="00BD1C91">
              <w:rPr>
                <w:rFonts w:ascii="Times New Roman" w:eastAsia="Times New Roman" w:hAnsi="Times New Roman" w:cs="Times New Roman"/>
                <w:color w:val="000000"/>
                <w:sz w:val="24"/>
              </w:rPr>
              <w:br/>
              <w:t>и других непрерывных данных.*</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Кодирование цвета. Цветовые модели. Модель RGB. Глубина кодирования. Палитра.</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Растровое и векторное представление изображений. Пиксель. *Оценка информационного объёма графических данных для растрового изображения.* Кодирование звука. Разрядность</w:t>
            </w:r>
            <w:r w:rsidRPr="00BD1C91">
              <w:rPr>
                <w:rFonts w:ascii="Times New Roman" w:eastAsia="Times New Roman" w:hAnsi="Times New Roman" w:cs="Times New Roman"/>
                <w:color w:val="000000"/>
                <w:sz w:val="24"/>
              </w:rPr>
              <w:br/>
              <w:t>и частота записи. Количество каналов записи. *Оценка количественных параметров, связанных с представлением и хранением звуковых файлов.*</w:t>
            </w:r>
          </w:p>
        </w:tc>
      </w:tr>
      <w:tr w:rsidR="006F3CE2" w:rsidRPr="00BD1C91" w:rsidTr="001B5138">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rPr>
                <w:rFonts w:ascii="Times New Roman" w:eastAsia="Times New Roman" w:hAnsi="Times New Roman" w:cs="Times New Roman"/>
              </w:rPr>
            </w:pP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b/>
                <w:bCs/>
                <w:color w:val="000000"/>
                <w:sz w:val="24"/>
              </w:rPr>
              <w:t>Практические работы</w:t>
            </w:r>
          </w:p>
          <w:p w:rsidR="006F3CE2" w:rsidRPr="00BD1C91" w:rsidRDefault="006F3CE2"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1.</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Определение кода символа в разных кодировках в текстовом процессоре.</w:t>
            </w:r>
          </w:p>
          <w:p w:rsidR="006F3CE2" w:rsidRPr="00BD1C91" w:rsidRDefault="006F3CE2"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2.</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Определение кода цвета в палитре RGB в графическом редакторе.</w:t>
            </w:r>
          </w:p>
          <w:p w:rsidR="006F3CE2" w:rsidRPr="00BD1C91" w:rsidRDefault="006F3CE2"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3.</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Сохранение растрового графического изображения в разных форматах.</w:t>
            </w:r>
          </w:p>
          <w:p w:rsidR="006F3CE2" w:rsidRPr="00BD1C91" w:rsidRDefault="006F3CE2" w:rsidP="006F3CE2">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4.</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Запись звуковых файлов с различным качеством звучания (глубиной кодирования и частотой дискретизации)</w:t>
            </w:r>
          </w:p>
        </w:tc>
      </w:tr>
      <w:tr w:rsidR="006F3CE2" w:rsidRPr="00BD1C91" w:rsidTr="008264B2">
        <w:trPr>
          <w:trHeight w:val="444"/>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t>Тема 6. Текстовые документы (6 часов)</w:t>
            </w: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Текстовые документы и их структурные элементы (страница, абзац, строка, слово, символ).</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границы, абзацный отступ, интервал, выравнивание. Параметры страницы. Стилевое форматирование.</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lastRenderedPageBreak/>
              <w:t>Структурирование информации с помощью списков и таблиц. Многоуровневые списки. Добавление таблиц в текстовые документы.</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tc>
      </w:tr>
      <w:tr w:rsidR="006F3CE2" w:rsidRPr="00BD1C91" w:rsidTr="008264B2">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rsidR="006F3CE2" w:rsidRPr="00BD1C91" w:rsidRDefault="006F3CE2" w:rsidP="00BD1C91">
            <w:pPr>
              <w:widowControl w:val="0"/>
              <w:autoSpaceDE w:val="0"/>
              <w:autoSpaceDN w:val="0"/>
              <w:adjustRightInd w:val="0"/>
              <w:spacing w:after="0" w:line="240" w:lineRule="auto"/>
              <w:rPr>
                <w:rFonts w:ascii="Times New Roman" w:eastAsia="Times New Roman" w:hAnsi="Times New Roman" w:cs="Times New Roman"/>
              </w:rPr>
            </w:pP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D1C91">
              <w:rPr>
                <w:rFonts w:ascii="Times New Roman" w:eastAsia="Times New Roman" w:hAnsi="Times New Roman" w:cs="Times New Roman"/>
                <w:b/>
                <w:bCs/>
                <w:color w:val="000000"/>
                <w:sz w:val="24"/>
              </w:rPr>
              <w:t>Практические работы</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1.</w:t>
            </w:r>
            <w:r w:rsidRPr="00BD1C91">
              <w:rPr>
                <w:rFonts w:ascii="Times New Roman" w:eastAsia="Times New Roman" w:hAnsi="Times New Roman" w:cs="Times New Roman"/>
                <w:color w:val="000000"/>
                <w:position w:val="1"/>
                <w:sz w:val="24"/>
              </w:rPr>
              <w:t> </w:t>
            </w:r>
            <w:r w:rsidRPr="00BD1C91">
              <w:rPr>
                <w:rFonts w:ascii="Times New Roman" w:eastAsia="Times New Roman" w:hAnsi="Times New Roman" w:cs="Times New Roman"/>
                <w:color w:val="000000"/>
                <w:sz w:val="24"/>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2.</w:t>
            </w:r>
            <w:r w:rsidRPr="00BD1C91">
              <w:rPr>
                <w:rFonts w:ascii="Times New Roman" w:eastAsia="Times New Roman" w:hAnsi="Times New Roman" w:cs="Times New Roman"/>
                <w:color w:val="000000"/>
                <w:position w:val="1"/>
                <w:sz w:val="24"/>
              </w:rPr>
              <w:t> </w:t>
            </w:r>
            <w:r w:rsidRPr="00BD1C91">
              <w:rPr>
                <w:rFonts w:ascii="Times New Roman" w:eastAsia="Times New Roman" w:hAnsi="Times New Roman" w:cs="Times New Roman"/>
                <w:color w:val="000000"/>
                <w:sz w:val="24"/>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3.</w:t>
            </w:r>
            <w:r w:rsidRPr="00BD1C91">
              <w:rPr>
                <w:rFonts w:ascii="Times New Roman" w:eastAsia="Times New Roman" w:hAnsi="Times New Roman" w:cs="Times New Roman"/>
                <w:color w:val="000000"/>
                <w:position w:val="1"/>
                <w:sz w:val="24"/>
              </w:rPr>
              <w:t> </w:t>
            </w:r>
            <w:r w:rsidRPr="00BD1C91">
              <w:rPr>
                <w:rFonts w:ascii="Times New Roman" w:eastAsia="Times New Roman" w:hAnsi="Times New Roman" w:cs="Times New Roman"/>
                <w:color w:val="000000"/>
                <w:sz w:val="24"/>
              </w:rPr>
              <w:t>Вставка в документ формул, таб­лиц, изображений, оформление списков.</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4. Создание небольших текстовых документов с цитатами и ссылками на цитируемые источники.</w:t>
            </w:r>
          </w:p>
        </w:tc>
      </w:tr>
      <w:tr w:rsidR="006F3CE2" w:rsidRPr="00BD1C91" w:rsidTr="004334F0">
        <w:trPr>
          <w:trHeight w:val="1006"/>
        </w:trPr>
        <w:tc>
          <w:tcPr>
            <w:tcW w:w="2852" w:type="dxa"/>
            <w:vMerge w:val="restart"/>
            <w:tcBorders>
              <w:top w:val="single" w:sz="4" w:space="0" w:color="000000"/>
              <w:left w:val="single" w:sz="4" w:space="0" w:color="000000"/>
              <w:right w:val="single" w:sz="4" w:space="0" w:color="000000"/>
            </w:tcBorders>
            <w:tcMar>
              <w:top w:w="113" w:type="dxa"/>
              <w:left w:w="170" w:type="dxa"/>
              <w:bottom w:w="227" w:type="dxa"/>
              <w:right w:w="170" w:type="dxa"/>
            </w:tcMar>
          </w:tcPr>
          <w:p w:rsidR="006F3CE2" w:rsidRPr="00BD1C91" w:rsidRDefault="006F3CE2"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t>Тема 7. Компьютерная графика (4 часа)</w:t>
            </w: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i/>
                <w:iCs/>
                <w:color w:val="000000"/>
                <w:sz w:val="24"/>
              </w:rPr>
            </w:pPr>
            <w:r w:rsidRPr="00BD1C91">
              <w:rPr>
                <w:rFonts w:ascii="Times New Roman" w:eastAsia="Times New Roman" w:hAnsi="Times New Roman" w:cs="Times New Roman"/>
                <w:color w:val="000000"/>
                <w:sz w:val="24"/>
              </w:rPr>
              <w:t>Знакомство с графическими редакторами. Растровые рисунки. Использование графических примитивов.</w:t>
            </w:r>
            <w:r w:rsidRPr="00BD1C91">
              <w:rPr>
                <w:rFonts w:ascii="Times New Roman" w:eastAsia="Times New Roman" w:hAnsi="Times New Roman" w:cs="Times New Roman"/>
                <w:i/>
                <w:iCs/>
                <w:color w:val="000000"/>
                <w:sz w:val="24"/>
              </w:rPr>
              <w:t xml:space="preserve"> </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pacing w:val="3"/>
                <w:sz w:val="24"/>
              </w:rPr>
            </w:pPr>
            <w:r w:rsidRPr="00BD1C91">
              <w:rPr>
                <w:rFonts w:ascii="Times New Roman" w:eastAsia="Times New Roman" w:hAnsi="Times New Roman" w:cs="Times New Roman"/>
                <w:color w:val="000000"/>
                <w:spacing w:val="3"/>
                <w:sz w:val="24"/>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w:t>
            </w:r>
            <w:r w:rsidRPr="00BD1C91">
              <w:rPr>
                <w:rFonts w:ascii="Times New Roman" w:eastAsia="Times New Roman" w:hAnsi="Times New Roman" w:cs="Times New Roman"/>
                <w:color w:val="000000"/>
                <w:spacing w:val="3"/>
                <w:sz w:val="24"/>
              </w:rPr>
              <w:br/>
              <w:t>копирование, заливка цветом), коррекция цвета, яркости и контрастности.</w:t>
            </w:r>
          </w:p>
          <w:p w:rsidR="006F3CE2" w:rsidRPr="00BD1C91"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D1C91">
              <w:rPr>
                <w:rFonts w:ascii="Times New Roman" w:eastAsia="Times New Roman" w:hAnsi="Times New Roman" w:cs="Times New Roman"/>
                <w:color w:val="000000"/>
                <w:spacing w:val="2"/>
                <w:sz w:val="24"/>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w:t>
            </w:r>
            <w:r w:rsidRPr="00BD1C91">
              <w:rPr>
                <w:rFonts w:ascii="Times New Roman" w:eastAsia="Times New Roman" w:hAnsi="Times New Roman" w:cs="Times New Roman"/>
                <w:color w:val="000000"/>
                <w:spacing w:val="2"/>
                <w:sz w:val="24"/>
              </w:rPr>
              <w:br/>
              <w:t>в документы.</w:t>
            </w:r>
          </w:p>
        </w:tc>
      </w:tr>
      <w:tr w:rsidR="006F3CE2" w:rsidRPr="00BD1C91" w:rsidTr="004334F0">
        <w:trPr>
          <w:trHeight w:val="60"/>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rPr>
                <w:rFonts w:ascii="Times New Roman" w:eastAsia="Times New Roman" w:hAnsi="Times New Roman" w:cs="Times New Roman"/>
              </w:rPr>
            </w:pP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D1C91" w:rsidRDefault="006F3CE2"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b/>
                <w:bCs/>
                <w:color w:val="000000"/>
                <w:sz w:val="24"/>
              </w:rPr>
            </w:pPr>
            <w:r w:rsidRPr="00BD1C91">
              <w:rPr>
                <w:rFonts w:ascii="Times New Roman" w:eastAsia="Times New Roman" w:hAnsi="Times New Roman" w:cs="Times New Roman"/>
                <w:b/>
                <w:bCs/>
                <w:color w:val="000000"/>
                <w:sz w:val="24"/>
              </w:rPr>
              <w:t>Практические работы</w:t>
            </w:r>
          </w:p>
          <w:p w:rsidR="006F3CE2" w:rsidRPr="00BD1C91" w:rsidRDefault="006F3CE2"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1.</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Создание и/или редактирование изображения, в том числе цифровых фотографий, с помощью инструментов растрового графического редактора.</w:t>
            </w:r>
          </w:p>
          <w:p w:rsidR="006F3CE2" w:rsidRPr="00BD1C91" w:rsidRDefault="006F3CE2" w:rsidP="00BD1C9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2.</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Создание и редактирование изображения с помощью инструментов векторного графического редактора.</w:t>
            </w:r>
          </w:p>
        </w:tc>
      </w:tr>
      <w:tr w:rsidR="00BD1C91" w:rsidRPr="00BD1C91" w:rsidTr="00F8508B">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D1C91" w:rsidRPr="00BD1C91" w:rsidRDefault="00BD1C91" w:rsidP="00BD1C91">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D1C91">
              <w:rPr>
                <w:rFonts w:ascii="Times New Roman" w:eastAsia="Times New Roman" w:hAnsi="Times New Roman" w:cs="Times New Roman"/>
                <w:color w:val="000000"/>
              </w:rPr>
              <w:t>Тема 8. Мультимедийные презентации (3 часа)</w:t>
            </w:r>
          </w:p>
        </w:tc>
        <w:tc>
          <w:tcPr>
            <w:tcW w:w="780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D1C91" w:rsidRPr="00BD1C91" w:rsidRDefault="00BD1C91"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Подготовка мультимедийных презентаций. Слайд. Добавление на слайд текста и изображений. Работа с несколькими слайдами.</w:t>
            </w:r>
          </w:p>
          <w:p w:rsidR="00BD1C91" w:rsidRPr="00BD1C91" w:rsidRDefault="00BD1C91"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D1C91">
              <w:rPr>
                <w:rFonts w:ascii="Times New Roman" w:eastAsia="Times New Roman" w:hAnsi="Times New Roman" w:cs="Times New Roman"/>
                <w:color w:val="000000"/>
                <w:sz w:val="24"/>
              </w:rPr>
              <w:t>Добавление на слайд аудиовизуальных данных. Анимация. Гиперссылки.</w:t>
            </w:r>
          </w:p>
          <w:p w:rsidR="00BD1C91" w:rsidRPr="00BD1C91" w:rsidRDefault="00BD1C91"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D1C91">
              <w:rPr>
                <w:rFonts w:ascii="Times New Roman" w:eastAsia="Times New Roman" w:hAnsi="Times New Roman" w:cs="Times New Roman"/>
                <w:b/>
                <w:bCs/>
                <w:color w:val="000000"/>
                <w:sz w:val="24"/>
              </w:rPr>
              <w:t>Практические работы</w:t>
            </w:r>
          </w:p>
          <w:p w:rsidR="00BD1C91" w:rsidRPr="00BD1C91" w:rsidRDefault="00BD1C91"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D1C91">
              <w:rPr>
                <w:rFonts w:ascii="Times New Roman" w:eastAsia="Times New Roman" w:hAnsi="Times New Roman" w:cs="Times New Roman"/>
                <w:color w:val="000000"/>
                <w:sz w:val="24"/>
              </w:rPr>
              <w:t>1.</w:t>
            </w:r>
            <w:r w:rsidRPr="00BD1C91">
              <w:rPr>
                <w:rFonts w:ascii="Times New Roman" w:eastAsia="Times New Roman" w:hAnsi="Times New Roman" w:cs="Times New Roman"/>
                <w:b/>
                <w:bCs/>
                <w:color w:val="000000"/>
                <w:position w:val="1"/>
                <w:sz w:val="24"/>
              </w:rPr>
              <w:t> </w:t>
            </w:r>
            <w:r w:rsidRPr="00BD1C91">
              <w:rPr>
                <w:rFonts w:ascii="Times New Roman" w:eastAsia="Times New Roman" w:hAnsi="Times New Roman" w:cs="Times New Roman"/>
                <w:color w:val="000000"/>
                <w:sz w:val="24"/>
              </w:rPr>
              <w:t xml:space="preserve">Создание презентации с гиперссылками на основе готовых </w:t>
            </w:r>
            <w:r w:rsidRPr="00BD1C91">
              <w:rPr>
                <w:rFonts w:ascii="Times New Roman" w:eastAsia="Times New Roman" w:hAnsi="Times New Roman" w:cs="Times New Roman"/>
                <w:color w:val="000000"/>
                <w:sz w:val="24"/>
              </w:rPr>
              <w:br/>
              <w:t>шаблонов</w:t>
            </w:r>
          </w:p>
        </w:tc>
      </w:tr>
    </w:tbl>
    <w:p w:rsidR="006F3CE2" w:rsidRDefault="006F3CE2" w:rsidP="00B64E88">
      <w:pPr>
        <w:jc w:val="center"/>
        <w:rPr>
          <w:rFonts w:ascii="Times New Roman" w:hAnsi="Times New Roman" w:cs="Times New Roman"/>
          <w:b/>
          <w:sz w:val="28"/>
        </w:rPr>
      </w:pPr>
    </w:p>
    <w:p w:rsidR="006F3CE2" w:rsidRDefault="006F3CE2" w:rsidP="00B64E88">
      <w:pPr>
        <w:jc w:val="center"/>
        <w:rPr>
          <w:rFonts w:ascii="Times New Roman" w:hAnsi="Times New Roman" w:cs="Times New Roman"/>
          <w:b/>
          <w:sz w:val="28"/>
        </w:rPr>
      </w:pPr>
    </w:p>
    <w:p w:rsidR="00B64E88" w:rsidRDefault="00B64E88" w:rsidP="00B64E88">
      <w:pPr>
        <w:jc w:val="center"/>
        <w:rPr>
          <w:rFonts w:ascii="Times New Roman" w:hAnsi="Times New Roman" w:cs="Times New Roman"/>
          <w:b/>
          <w:sz w:val="28"/>
        </w:rPr>
      </w:pPr>
      <w:r>
        <w:rPr>
          <w:rFonts w:ascii="Times New Roman" w:hAnsi="Times New Roman" w:cs="Times New Roman"/>
          <w:b/>
          <w:sz w:val="28"/>
        </w:rPr>
        <w:lastRenderedPageBreak/>
        <w:t>8 класс</w:t>
      </w:r>
    </w:p>
    <w:tbl>
      <w:tblPr>
        <w:tblW w:w="10490" w:type="dxa"/>
        <w:tblInd w:w="28" w:type="dxa"/>
        <w:tblLayout w:type="fixed"/>
        <w:tblCellMar>
          <w:left w:w="0" w:type="dxa"/>
          <w:right w:w="0" w:type="dxa"/>
        </w:tblCellMar>
        <w:tblLook w:val="0000" w:firstRow="0" w:lastRow="0" w:firstColumn="0" w:lastColumn="0" w:noHBand="0" w:noVBand="0"/>
      </w:tblPr>
      <w:tblGrid>
        <w:gridCol w:w="2377"/>
        <w:gridCol w:w="8113"/>
      </w:tblGrid>
      <w:tr w:rsidR="00B64E88" w:rsidRPr="00B64E88" w:rsidTr="006F3CE2">
        <w:trPr>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b/>
                <w:bCs/>
                <w:color w:val="000000"/>
              </w:rPr>
            </w:pPr>
            <w:r w:rsidRPr="00B64E88">
              <w:rPr>
                <w:rFonts w:ascii="Times New Roman" w:eastAsia="Times New Roman" w:hAnsi="Times New Roman" w:cs="Times New Roman"/>
                <w:b/>
                <w:bCs/>
                <w:color w:val="000000"/>
              </w:rPr>
              <w:t>Примерные темы,</w:t>
            </w:r>
            <w:r w:rsidRPr="00B64E88">
              <w:rPr>
                <w:rFonts w:ascii="Times New Roman" w:eastAsia="Times New Roman" w:hAnsi="Times New Roman" w:cs="Times New Roman"/>
                <w:b/>
                <w:bCs/>
                <w:color w:val="000000"/>
              </w:rPr>
              <w:br/>
              <w:t>раскрывающие данный раздел программы,</w:t>
            </w:r>
            <w:r w:rsidRPr="00B64E88">
              <w:rPr>
                <w:rFonts w:ascii="Times New Roman" w:eastAsia="Times New Roman" w:hAnsi="Times New Roman" w:cs="Times New Roman"/>
                <w:b/>
                <w:bCs/>
                <w:color w:val="000000"/>
              </w:rPr>
              <w:br/>
              <w:t>и количество часов,</w:t>
            </w:r>
            <w:r w:rsidRPr="00B64E88">
              <w:rPr>
                <w:rFonts w:ascii="Times New Roman" w:eastAsia="Times New Roman" w:hAnsi="Times New Roman" w:cs="Times New Roman"/>
                <w:b/>
                <w:bCs/>
                <w:color w:val="000000"/>
              </w:rPr>
              <w:br/>
              <w:t>отводимое на их изучение</w:t>
            </w:r>
          </w:p>
        </w:tc>
        <w:tc>
          <w:tcPr>
            <w:tcW w:w="81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b/>
                <w:bCs/>
                <w:color w:val="000000"/>
              </w:rPr>
            </w:pPr>
            <w:r w:rsidRPr="00B64E88">
              <w:rPr>
                <w:rFonts w:ascii="Times New Roman" w:eastAsia="Times New Roman" w:hAnsi="Times New Roman" w:cs="Times New Roman"/>
                <w:b/>
                <w:bCs/>
                <w:color w:val="000000"/>
              </w:rPr>
              <w:t>Учебное содержание</w:t>
            </w:r>
          </w:p>
        </w:tc>
      </w:tr>
      <w:tr w:rsidR="00B64E88" w:rsidRPr="00B64E88" w:rsidTr="006F3CE2">
        <w:trPr>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Тема 1. Системы счисления (6 часов)</w:t>
            </w:r>
          </w:p>
        </w:tc>
        <w:tc>
          <w:tcPr>
            <w:tcW w:w="81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i/>
                <w:iCs/>
                <w:color w:val="000000"/>
                <w:sz w:val="24"/>
              </w:rPr>
            </w:pPr>
            <w:r w:rsidRPr="00B64E88">
              <w:rPr>
                <w:rFonts w:ascii="Times New Roman" w:eastAsia="Times New Roman" w:hAnsi="Times New Roman" w:cs="Times New Roman"/>
                <w:iCs/>
                <w:color w:val="000000"/>
                <w:sz w:val="24"/>
              </w:rPr>
              <w:t>*Римская система счисления</w:t>
            </w:r>
            <w:r w:rsidRPr="00B64E88">
              <w:rPr>
                <w:rFonts w:ascii="Times New Roman" w:eastAsia="Times New Roman" w:hAnsi="Times New Roman" w:cs="Times New Roman"/>
                <w:i/>
                <w:iCs/>
                <w:color w:val="000000"/>
                <w:sz w:val="24"/>
              </w:rPr>
              <w:t>.*</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w:t>
            </w:r>
            <w:r w:rsidRPr="00B64E88">
              <w:rPr>
                <w:rFonts w:ascii="Times New Roman" w:eastAsia="Times New Roman" w:hAnsi="Times New Roman" w:cs="Times New Roman"/>
                <w:color w:val="000000"/>
                <w:sz w:val="24"/>
              </w:rPr>
              <w:br/>
              <w:t xml:space="preserve">в двоичную и десятичную системы </w:t>
            </w:r>
            <w:r w:rsidRPr="00B64E88">
              <w:rPr>
                <w:rFonts w:ascii="Times New Roman" w:eastAsia="Times New Roman" w:hAnsi="Times New Roman" w:cs="Times New Roman"/>
                <w:color w:val="000000"/>
                <w:sz w:val="24"/>
              </w:rPr>
              <w:br/>
              <w:t>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Арифметические операции в двоичной системе счисления</w:t>
            </w:r>
          </w:p>
        </w:tc>
      </w:tr>
      <w:tr w:rsidR="00B64E88" w:rsidRPr="00B64E88" w:rsidTr="006F3CE2">
        <w:trPr>
          <w:trHeight w:val="263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Тема 2. Элементы математической логики (6 часов)</w:t>
            </w:r>
          </w:p>
        </w:tc>
        <w:tc>
          <w:tcPr>
            <w:tcW w:w="81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Логические элементы. *Знакомство с логическими основами компьютера.*</w:t>
            </w:r>
          </w:p>
        </w:tc>
      </w:tr>
      <w:tr w:rsidR="00B64E88" w:rsidRPr="00B64E88" w:rsidTr="006F3CE2">
        <w:trPr>
          <w:trHeight w:val="584"/>
        </w:trPr>
        <w:tc>
          <w:tcPr>
            <w:tcW w:w="23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 xml:space="preserve">Тема 3. Исполнители </w:t>
            </w:r>
            <w:r w:rsidRPr="00B64E88">
              <w:rPr>
                <w:rFonts w:ascii="Times New Roman" w:eastAsia="Times New Roman" w:hAnsi="Times New Roman" w:cs="Times New Roman"/>
                <w:color w:val="000000"/>
              </w:rPr>
              <w:br/>
              <w:t xml:space="preserve">и алгоритмы. Алгоритмические конструкции </w:t>
            </w:r>
            <w:r w:rsidRPr="00B64E88">
              <w:rPr>
                <w:rFonts w:ascii="Times New Roman" w:eastAsia="Times New Roman" w:hAnsi="Times New Roman" w:cs="Times New Roman"/>
                <w:color w:val="000000"/>
              </w:rPr>
              <w:br/>
              <w:t>(10 часов)</w:t>
            </w:r>
          </w:p>
        </w:tc>
        <w:tc>
          <w:tcPr>
            <w:tcW w:w="81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Понятие алгоритма. Исполнители алгоритмов. Алгоритм как план управления исполнителем.</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Свойства алгоритма. Способы записи алгоритма (словесный, в виде блок-схемы, программа).</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i/>
                <w:iCs/>
                <w:color w:val="000000"/>
                <w:sz w:val="24"/>
              </w:rPr>
            </w:pPr>
            <w:r w:rsidRPr="00B64E88">
              <w:rPr>
                <w:rFonts w:ascii="Times New Roman" w:eastAsia="Times New Roman" w:hAnsi="Times New Roman" w:cs="Times New Roman"/>
                <w:color w:val="000000"/>
                <w:sz w:val="24"/>
              </w:rPr>
              <w:t>Алгоритмические конструкции. Конструкция «следование». Линейный алгоритм</w:t>
            </w:r>
            <w:r w:rsidRPr="00B64E88">
              <w:rPr>
                <w:rFonts w:ascii="Times New Roman" w:eastAsia="Times New Roman" w:hAnsi="Times New Roman" w:cs="Times New Roman"/>
                <w:i/>
                <w:iCs/>
                <w:color w:val="000000"/>
                <w:sz w:val="24"/>
              </w:rPr>
              <w:t xml:space="preserve">. </w:t>
            </w:r>
            <w:r w:rsidRPr="00B64E88">
              <w:rPr>
                <w:rFonts w:ascii="Times New Roman" w:eastAsia="Times New Roman" w:hAnsi="Times New Roman" w:cs="Times New Roman"/>
                <w:color w:val="000000"/>
                <w:sz w:val="24"/>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Конструкция «ветвление»: полная и неполная формы. Выполнение </w:t>
            </w:r>
            <w:r w:rsidRPr="00B64E88">
              <w:rPr>
                <w:rFonts w:ascii="Times New Roman" w:eastAsia="Times New Roman" w:hAnsi="Times New Roman" w:cs="Times New Roman"/>
                <w:color w:val="000000"/>
                <w:sz w:val="24"/>
              </w:rPr>
              <w:br/>
              <w:t>и невыполнение условия (истинность и ложность высказывания). Простые и составные условия.</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pacing w:val="-4"/>
                <w:sz w:val="24"/>
              </w:rPr>
            </w:pPr>
            <w:r w:rsidRPr="00B64E88">
              <w:rPr>
                <w:rFonts w:ascii="Times New Roman" w:eastAsia="Times New Roman" w:hAnsi="Times New Roman" w:cs="Times New Roman"/>
                <w:color w:val="000000"/>
                <w:spacing w:val="-4"/>
                <w:sz w:val="24"/>
              </w:rPr>
              <w:t>Конструкция «повторения»: циклы с заданным числом повторений, с условием выполнения, с переменной цикла.</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pacing w:val="-1"/>
                <w:sz w:val="24"/>
              </w:rP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w:t>
            </w:r>
            <w:r w:rsidRPr="00B64E88">
              <w:rPr>
                <w:rFonts w:ascii="Times New Roman" w:eastAsia="Times New Roman" w:hAnsi="Times New Roman" w:cs="Times New Roman"/>
                <w:color w:val="000000"/>
                <w:spacing w:val="-1"/>
                <w:sz w:val="24"/>
              </w:rPr>
              <w:lastRenderedPageBreak/>
              <w:t>Синтаксические и логические ошибки. Отказы.</w:t>
            </w:r>
          </w:p>
        </w:tc>
      </w:tr>
      <w:tr w:rsidR="00B64E88" w:rsidRPr="00B64E88" w:rsidTr="006F3CE2">
        <w:trPr>
          <w:trHeight w:val="59"/>
        </w:trPr>
        <w:tc>
          <w:tcPr>
            <w:tcW w:w="23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jc w:val="both"/>
              <w:rPr>
                <w:rFonts w:ascii="Times New Roman" w:eastAsia="Times New Roman" w:hAnsi="Times New Roman" w:cs="Times New Roman"/>
              </w:rPr>
            </w:pPr>
          </w:p>
        </w:tc>
        <w:tc>
          <w:tcPr>
            <w:tcW w:w="81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b/>
                <w:bCs/>
                <w:color w:val="000000"/>
                <w:sz w:val="24"/>
              </w:rPr>
            </w:pPr>
            <w:r w:rsidRPr="00B64E88">
              <w:rPr>
                <w:rFonts w:ascii="Times New Roman" w:eastAsia="Times New Roman" w:hAnsi="Times New Roman" w:cs="Times New Roman"/>
                <w:b/>
                <w:bCs/>
                <w:color w:val="000000"/>
                <w:sz w:val="24"/>
              </w:rPr>
              <w:t>Практические работы:</w:t>
            </w:r>
          </w:p>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2.</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Преобразование алгоритма из одной формы записи в другую.</w:t>
            </w:r>
          </w:p>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3.</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Разработка для формального исполнителя алгоритма, приводящего к требуемому результату при конкретных исходных данных.</w:t>
            </w:r>
          </w:p>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4.</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«Ручное» исполнение готовых алгоритмов при конкретных исходных данных</w:t>
            </w:r>
          </w:p>
        </w:tc>
      </w:tr>
      <w:tr w:rsidR="006F3CE2" w:rsidRPr="00B64E88" w:rsidTr="0024040E">
        <w:trPr>
          <w:trHeight w:val="60"/>
        </w:trPr>
        <w:tc>
          <w:tcPr>
            <w:tcW w:w="23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 xml:space="preserve">Тема 4. Язык программирования </w:t>
            </w:r>
          </w:p>
          <w:p w:rsidR="006F3CE2" w:rsidRPr="00B64E88" w:rsidRDefault="006F3CE2"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(9 часов)</w:t>
            </w:r>
          </w:p>
        </w:tc>
        <w:tc>
          <w:tcPr>
            <w:tcW w:w="81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Язык программирования (Python, C++, Паскаль, Java, C#, Школьный Алгоритмический Язык). </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Система программирования: редактор текста программ, транслятор, отладчик.</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Переменная: тип, имя, значение.</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Целые, вещественные и символьные переменные.</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pacing w:val="-1"/>
                <w:sz w:val="24"/>
              </w:rPr>
              <w:t>Оператор присваивания. Арифметические выражения и порядок их вычис</w:t>
            </w:r>
            <w:r w:rsidRPr="00B64E88">
              <w:rPr>
                <w:rFonts w:ascii="Times New Roman" w:eastAsia="Times New Roman" w:hAnsi="Times New Roman" w:cs="Times New Roman"/>
                <w:color w:val="000000"/>
                <w:sz w:val="24"/>
              </w:rPr>
              <w:t>ления. Операции с целыми числами: целочисленное деление, остаток от деления.</w:t>
            </w:r>
          </w:p>
        </w:tc>
      </w:tr>
      <w:tr w:rsidR="006F3CE2" w:rsidRPr="00B64E88" w:rsidTr="006348EF">
        <w:trPr>
          <w:trHeight w:val="27"/>
        </w:trPr>
        <w:tc>
          <w:tcPr>
            <w:tcW w:w="2377" w:type="dxa"/>
            <w:vMerge/>
            <w:tcBorders>
              <w:left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jc w:val="both"/>
              <w:rPr>
                <w:rFonts w:ascii="Times New Roman" w:eastAsia="Times New Roman" w:hAnsi="Times New Roman" w:cs="Times New Roman"/>
              </w:rPr>
            </w:pPr>
          </w:p>
        </w:tc>
        <w:tc>
          <w:tcPr>
            <w:tcW w:w="81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Ветвления. Составные условия (запись логических выражений на</w:t>
            </w:r>
            <w:r w:rsidRPr="00B64E88">
              <w:rPr>
                <w:rFonts w:ascii="Times New Roman" w:eastAsia="Times New Roman" w:hAnsi="Times New Roman" w:cs="Times New Roman"/>
                <w:color w:val="000000"/>
                <w:sz w:val="24"/>
              </w:rPr>
              <w:br/>
              <w:t>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Диалоговая отладка программ: пошаговое выполнение, просмотр значений величин, отладочный вывод, выбор точки останова.</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i/>
                <w:iCs/>
                <w:color w:val="000000"/>
                <w:sz w:val="24"/>
              </w:rPr>
            </w:pPr>
            <w:r w:rsidRPr="00B64E88">
              <w:rPr>
                <w:rFonts w:ascii="Times New Roman" w:eastAsia="Times New Roman" w:hAnsi="Times New Roman" w:cs="Times New Roman"/>
                <w:color w:val="000000"/>
                <w:sz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tc>
      </w:tr>
      <w:tr w:rsidR="006F3CE2" w:rsidRPr="00B64E88" w:rsidTr="006348EF">
        <w:trPr>
          <w:trHeight w:val="59"/>
        </w:trPr>
        <w:tc>
          <w:tcPr>
            <w:tcW w:w="2377" w:type="dxa"/>
            <w:vMerge/>
            <w:tcBorders>
              <w:left w:val="single" w:sz="4" w:space="0" w:color="000000"/>
              <w:bottom w:val="single" w:sz="4" w:space="0" w:color="000000"/>
              <w:right w:val="single" w:sz="4" w:space="0" w:color="000000"/>
            </w:tcBorders>
            <w:tcMar>
              <w:top w:w="91" w:type="dxa"/>
              <w:left w:w="170" w:type="dxa"/>
              <w:bottom w:w="91" w:type="dxa"/>
              <w:right w:w="170" w:type="dxa"/>
            </w:tcMar>
          </w:tcPr>
          <w:p w:rsidR="006F3CE2" w:rsidRPr="00B64E88" w:rsidRDefault="006F3CE2" w:rsidP="00B64E88">
            <w:pPr>
              <w:widowControl w:val="0"/>
              <w:autoSpaceDE w:val="0"/>
              <w:autoSpaceDN w:val="0"/>
              <w:adjustRightInd w:val="0"/>
              <w:spacing w:after="0" w:line="240" w:lineRule="auto"/>
              <w:jc w:val="both"/>
              <w:rPr>
                <w:rFonts w:ascii="Times New Roman" w:eastAsia="Times New Roman" w:hAnsi="Times New Roman" w:cs="Times New Roman"/>
              </w:rPr>
            </w:pPr>
          </w:p>
        </w:tc>
        <w:tc>
          <w:tcPr>
            <w:tcW w:w="8113"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b/>
                <w:bCs/>
                <w:color w:val="000000"/>
                <w:sz w:val="24"/>
              </w:rPr>
              <w:t>Практические работы</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2.</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Разработка программ, содержащих оператор (операторы) ветвления, на изучаемом языке программирования из приведённого выше перечня.</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pacing w:val="-1"/>
                <w:sz w:val="24"/>
              </w:rPr>
              <w:t>3.</w:t>
            </w:r>
            <w:r w:rsidRPr="00B64E88">
              <w:rPr>
                <w:rFonts w:ascii="Times New Roman" w:eastAsia="Times New Roman" w:hAnsi="Times New Roman" w:cs="Times New Roman"/>
                <w:b/>
                <w:bCs/>
                <w:color w:val="000000"/>
                <w:spacing w:val="-1"/>
                <w:position w:val="1"/>
                <w:sz w:val="24"/>
              </w:rPr>
              <w:t> </w:t>
            </w:r>
            <w:r w:rsidRPr="00B64E88">
              <w:rPr>
                <w:rFonts w:ascii="Times New Roman" w:eastAsia="Times New Roman" w:hAnsi="Times New Roman" w:cs="Times New Roman"/>
                <w:color w:val="000000"/>
                <w:spacing w:val="-1"/>
                <w:sz w:val="24"/>
              </w:rPr>
              <w:t xml:space="preserve">Разработка программ, содержащих оператор (операторы) цикла, на </w:t>
            </w:r>
            <w:r w:rsidRPr="00B64E88">
              <w:rPr>
                <w:rFonts w:ascii="Times New Roman" w:eastAsia="Times New Roman" w:hAnsi="Times New Roman" w:cs="Times New Roman"/>
                <w:color w:val="000000"/>
                <w:spacing w:val="-1"/>
                <w:sz w:val="24"/>
              </w:rPr>
              <w:br/>
              <w:t>изучаемом языке программирования из приведённого выше перечня</w:t>
            </w:r>
          </w:p>
        </w:tc>
      </w:tr>
      <w:tr w:rsidR="00B64E88" w:rsidRPr="00B64E88" w:rsidTr="006F3CE2">
        <w:trPr>
          <w:trHeight w:val="765"/>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B64E88" w:rsidRPr="00B64E88" w:rsidRDefault="00B64E88" w:rsidP="00B64E88">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Тема 5. Анализ алгоритмов (2 часа)</w:t>
            </w:r>
          </w:p>
        </w:tc>
        <w:tc>
          <w:tcPr>
            <w:tcW w:w="8113"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rsidR="00B64E88" w:rsidRPr="00B64E88" w:rsidRDefault="00B64E88"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r>
    </w:tbl>
    <w:p w:rsidR="00B64E88" w:rsidRDefault="00B64E88" w:rsidP="00B64E88">
      <w:pPr>
        <w:jc w:val="center"/>
        <w:rPr>
          <w:rFonts w:ascii="Times New Roman" w:hAnsi="Times New Roman" w:cs="Times New Roman"/>
          <w:b/>
          <w:sz w:val="28"/>
        </w:rPr>
      </w:pPr>
      <w:r>
        <w:rPr>
          <w:rFonts w:ascii="Times New Roman" w:hAnsi="Times New Roman" w:cs="Times New Roman"/>
          <w:b/>
          <w:sz w:val="28"/>
        </w:rPr>
        <w:lastRenderedPageBreak/>
        <w:t>9 класс</w:t>
      </w:r>
    </w:p>
    <w:tbl>
      <w:tblPr>
        <w:tblW w:w="10660" w:type="dxa"/>
        <w:tblLayout w:type="fixed"/>
        <w:tblCellMar>
          <w:left w:w="0" w:type="dxa"/>
          <w:right w:w="0" w:type="dxa"/>
        </w:tblCellMar>
        <w:tblLook w:val="0000" w:firstRow="0" w:lastRow="0" w:firstColumn="0" w:lastColumn="0" w:noHBand="0" w:noVBand="0"/>
      </w:tblPr>
      <w:tblGrid>
        <w:gridCol w:w="2835"/>
        <w:gridCol w:w="7825"/>
      </w:tblGrid>
      <w:tr w:rsidR="00B64E88" w:rsidRPr="00B64E88" w:rsidTr="00F8508B">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B64E88" w:rsidRPr="00B64E88" w:rsidRDefault="00B64E88" w:rsidP="00B64E88">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rPr>
            </w:pPr>
            <w:r w:rsidRPr="00B64E88">
              <w:rPr>
                <w:rFonts w:ascii="Times New Roman" w:eastAsia="Times New Roman" w:hAnsi="Times New Roman" w:cs="Times New Roman"/>
                <w:b/>
                <w:bCs/>
                <w:color w:val="000000"/>
              </w:rPr>
              <w:t>Примерные темы,</w:t>
            </w:r>
            <w:r w:rsidRPr="00B64E88">
              <w:rPr>
                <w:rFonts w:ascii="Times New Roman" w:eastAsia="Times New Roman" w:hAnsi="Times New Roman" w:cs="Times New Roman"/>
                <w:b/>
                <w:bCs/>
                <w:color w:val="000000"/>
              </w:rPr>
              <w:br/>
              <w:t>раскрывающие данный раздел программы,</w:t>
            </w:r>
            <w:r w:rsidRPr="00B64E88">
              <w:rPr>
                <w:rFonts w:ascii="Times New Roman" w:eastAsia="Times New Roman" w:hAnsi="Times New Roman" w:cs="Times New Roman"/>
                <w:b/>
                <w:bCs/>
                <w:color w:val="000000"/>
              </w:rPr>
              <w:br/>
              <w:t>и количество часов,</w:t>
            </w:r>
            <w:r w:rsidRPr="00B64E88">
              <w:rPr>
                <w:rFonts w:ascii="Times New Roman" w:eastAsia="Times New Roman" w:hAnsi="Times New Roman" w:cs="Times New Roman"/>
                <w:b/>
                <w:bCs/>
                <w:color w:val="000000"/>
              </w:rPr>
              <w:br/>
              <w:t>отводимое на их изучение</w:t>
            </w: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B64E88" w:rsidRPr="00B64E88" w:rsidRDefault="00B64E88" w:rsidP="00B64E88">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rPr>
            </w:pPr>
            <w:r w:rsidRPr="00B64E88">
              <w:rPr>
                <w:rFonts w:ascii="Times New Roman" w:eastAsia="Times New Roman" w:hAnsi="Times New Roman" w:cs="Times New Roman"/>
                <w:b/>
                <w:bCs/>
                <w:color w:val="000000"/>
              </w:rPr>
              <w:t>Учебное содержание</w:t>
            </w:r>
          </w:p>
        </w:tc>
      </w:tr>
      <w:tr w:rsidR="006F3CE2" w:rsidRPr="00B64E88" w:rsidTr="00AA222E">
        <w:trPr>
          <w:trHeight w:val="726"/>
        </w:trPr>
        <w:tc>
          <w:tcPr>
            <w:tcW w:w="2835"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 xml:space="preserve">Тема 1. Глобальная сеть Интернет и стратегии </w:t>
            </w:r>
            <w:r w:rsidRPr="00B64E88">
              <w:rPr>
                <w:rFonts w:ascii="Times New Roman" w:eastAsia="Times New Roman" w:hAnsi="Times New Roman" w:cs="Times New Roman"/>
                <w:color w:val="000000"/>
              </w:rPr>
              <w:br/>
              <w:t>безопасного поведения в ней (3 часа)</w:t>
            </w: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pacing w:val="-3"/>
                <w:sz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w:t>
            </w:r>
            <w:r w:rsidRPr="00B64E88">
              <w:rPr>
                <w:rFonts w:ascii="Times New Roman" w:eastAsia="Times New Roman" w:hAnsi="Times New Roman" w:cs="Times New Roman"/>
                <w:color w:val="000000"/>
                <w:spacing w:val="-3"/>
                <w:sz w:val="24"/>
              </w:rPr>
              <w:br/>
              <w:t>вовлечения в деструктивные и криминальные формы сетевой активности (кибербуллинг, фишинг и др.).</w:t>
            </w:r>
          </w:p>
        </w:tc>
      </w:tr>
      <w:tr w:rsidR="006F3CE2" w:rsidRPr="00B64E88" w:rsidTr="00AA222E">
        <w:trPr>
          <w:trHeight w:val="59"/>
        </w:trPr>
        <w:tc>
          <w:tcPr>
            <w:tcW w:w="2835" w:type="dxa"/>
            <w:vMerge/>
            <w:tcBorders>
              <w:left w:val="single" w:sz="4" w:space="0" w:color="000000"/>
              <w:bottom w:val="single" w:sz="4" w:space="0" w:color="000000"/>
              <w:right w:val="single" w:sz="4" w:space="0" w:color="000000"/>
            </w:tcBorders>
            <w:tcMar>
              <w:top w:w="91" w:type="dxa"/>
              <w:left w:w="170" w:type="dxa"/>
              <w:bottom w:w="102" w:type="dxa"/>
              <w:right w:w="170" w:type="dxa"/>
            </w:tcMar>
          </w:tcPr>
          <w:p w:rsidR="006F3CE2" w:rsidRPr="00B64E88" w:rsidRDefault="006F3CE2" w:rsidP="00B64E88">
            <w:pPr>
              <w:widowControl w:val="0"/>
              <w:autoSpaceDE w:val="0"/>
              <w:autoSpaceDN w:val="0"/>
              <w:adjustRightInd w:val="0"/>
              <w:spacing w:after="0" w:line="240" w:lineRule="auto"/>
              <w:rPr>
                <w:rFonts w:ascii="Times New Roman" w:eastAsia="Times New Roman" w:hAnsi="Times New Roman" w:cs="Times New Roman"/>
              </w:rPr>
            </w:pPr>
          </w:p>
        </w:tc>
        <w:tc>
          <w:tcPr>
            <w:tcW w:w="782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64E88">
              <w:rPr>
                <w:rFonts w:ascii="Times New Roman" w:eastAsia="Times New Roman" w:hAnsi="Times New Roman" w:cs="Times New Roman"/>
                <w:b/>
                <w:bCs/>
                <w:color w:val="000000"/>
                <w:sz w:val="24"/>
              </w:rPr>
              <w:t>Практические работы</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Создание комплексных информационных объектов в виде веб-страниц, включающих графические объекты, с использованием конструкторов (шаблонов).</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2.</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r>
      <w:tr w:rsidR="00B64E88" w:rsidRPr="00B64E88" w:rsidTr="00F8508B">
        <w:trPr>
          <w:trHeight w:val="758"/>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Тема 2. Работа в информационном пространстве (3 часа)</w:t>
            </w:r>
          </w:p>
        </w:tc>
        <w:tc>
          <w:tcPr>
            <w:tcW w:w="782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64E88">
              <w:rPr>
                <w:rFonts w:ascii="Times New Roman" w:eastAsia="Times New Roman" w:hAnsi="Times New Roman" w:cs="Times New Roman"/>
                <w:b/>
                <w:bCs/>
                <w:color w:val="000000"/>
                <w:sz w:val="24"/>
              </w:rPr>
              <w:t>Практические работы</w:t>
            </w:r>
          </w:p>
          <w:p w:rsidR="00B64E88" w:rsidRPr="00B64E88" w:rsidRDefault="00B64E88"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 xml:space="preserve">Поиск информации в сети Интернет по запросам с использованием логических операций. </w:t>
            </w:r>
          </w:p>
          <w:p w:rsidR="006F3CE2" w:rsidRPr="00B64E88" w:rsidRDefault="00B64E88"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2. Использование онлайн-офиса для разработки документов</w:t>
            </w:r>
          </w:p>
        </w:tc>
      </w:tr>
      <w:tr w:rsidR="006F3CE2" w:rsidRPr="00B64E88" w:rsidTr="00471C4D">
        <w:trPr>
          <w:trHeight w:val="474"/>
        </w:trPr>
        <w:tc>
          <w:tcPr>
            <w:tcW w:w="2835" w:type="dxa"/>
            <w:vMerge w:val="restart"/>
            <w:tcBorders>
              <w:top w:val="single" w:sz="4" w:space="0" w:color="000000"/>
              <w:left w:val="single" w:sz="4" w:space="0" w:color="000000"/>
              <w:right w:val="single" w:sz="4" w:space="0" w:color="000000"/>
            </w:tcBorders>
            <w:tcMar>
              <w:top w:w="91" w:type="dxa"/>
              <w:left w:w="170" w:type="dxa"/>
              <w:bottom w:w="113"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 xml:space="preserve">Тема 3. Моделирование как метод познания </w:t>
            </w:r>
            <w:r w:rsidRPr="00B64E88">
              <w:rPr>
                <w:rFonts w:ascii="Times New Roman" w:eastAsia="Times New Roman" w:hAnsi="Times New Roman" w:cs="Times New Roman"/>
                <w:color w:val="000000"/>
              </w:rPr>
              <w:br/>
              <w:t>(8 часов)</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p>
        </w:tc>
        <w:tc>
          <w:tcPr>
            <w:tcW w:w="7825"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Модель. Задачи, решаемые с помощью моделирования. Классификации моделей. Материальные (натурные) </w:t>
            </w:r>
            <w:r w:rsidRPr="00B64E88">
              <w:rPr>
                <w:rFonts w:ascii="Times New Roman" w:eastAsia="Times New Roman" w:hAnsi="Times New Roman" w:cs="Times New Roman"/>
                <w:color w:val="000000"/>
                <w:sz w:val="24"/>
              </w:rPr>
              <w:br/>
              <w:t>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Табличные модели. Таблица как представление отношения.</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Базы данных. Отбор в таблице строк, удовлетворяющих заданному условию. </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Граф. Вершина, ребро, путь. Ориентированные и неориентированные графы. Длина (вес) ребра. Весовая матрица графа. Длина пути между </w:t>
            </w:r>
            <w:r w:rsidRPr="00B64E88">
              <w:rPr>
                <w:rFonts w:ascii="Times New Roman" w:eastAsia="Times New Roman" w:hAnsi="Times New Roman" w:cs="Times New Roman"/>
                <w:color w:val="000000"/>
                <w:sz w:val="24"/>
              </w:rPr>
              <w:lastRenderedPageBreak/>
              <w:t>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r>
      <w:tr w:rsidR="006F3CE2" w:rsidRPr="00B64E88" w:rsidTr="00471C4D">
        <w:trPr>
          <w:trHeight w:val="1522"/>
        </w:trPr>
        <w:tc>
          <w:tcPr>
            <w:tcW w:w="2835"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rPr>
                <w:rFonts w:ascii="Times New Roman" w:eastAsia="Times New Roman" w:hAnsi="Times New Roman" w:cs="Times New Roman"/>
              </w:rPr>
            </w:pP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64E88">
              <w:rPr>
                <w:rFonts w:ascii="Times New Roman" w:eastAsia="Times New Roman" w:hAnsi="Times New Roman" w:cs="Times New Roman"/>
                <w:b/>
                <w:bCs/>
                <w:color w:val="000000"/>
                <w:sz w:val="24"/>
              </w:rPr>
              <w:t>Практические работы</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pacing w:val="-1"/>
                <w:sz w:val="24"/>
              </w:rPr>
            </w:pPr>
            <w:r w:rsidRPr="00B64E88">
              <w:rPr>
                <w:rFonts w:ascii="Times New Roman" w:eastAsia="Times New Roman" w:hAnsi="Times New Roman" w:cs="Times New Roman"/>
                <w:color w:val="000000"/>
                <w:spacing w:val="-1"/>
                <w:sz w:val="24"/>
              </w:rPr>
              <w:t>1.</w:t>
            </w:r>
            <w:r w:rsidRPr="00B64E88">
              <w:rPr>
                <w:rFonts w:ascii="Times New Roman" w:eastAsia="Times New Roman" w:hAnsi="Times New Roman" w:cs="Times New Roman"/>
                <w:b/>
                <w:bCs/>
                <w:color w:val="000000"/>
                <w:spacing w:val="-1"/>
                <w:position w:val="1"/>
                <w:sz w:val="24"/>
              </w:rPr>
              <w:t> </w:t>
            </w:r>
            <w:r w:rsidRPr="00B64E88">
              <w:rPr>
                <w:rFonts w:ascii="Times New Roman" w:eastAsia="Times New Roman" w:hAnsi="Times New Roman" w:cs="Times New Roman"/>
                <w:color w:val="000000"/>
                <w:spacing w:val="-1"/>
                <w:sz w:val="24"/>
              </w:rPr>
              <w:t>Создание однотабличной базы данных. Поиск данных в готовой базе.</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2.</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Работа с готовыми компьютерными моделями из различных предметных областей.</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3.</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Программная реализация простейших математических моделей</w:t>
            </w:r>
          </w:p>
        </w:tc>
      </w:tr>
      <w:tr w:rsidR="006F3CE2" w:rsidRPr="00B64E88" w:rsidTr="005C0AC3">
        <w:trPr>
          <w:trHeight w:val="1435"/>
        </w:trPr>
        <w:tc>
          <w:tcPr>
            <w:tcW w:w="2835"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 xml:space="preserve">Тема 4. Разработка алгоритмов и программ </w:t>
            </w:r>
            <w:r w:rsidRPr="00B64E88">
              <w:rPr>
                <w:rFonts w:ascii="Times New Roman" w:eastAsia="Times New Roman" w:hAnsi="Times New Roman" w:cs="Times New Roman"/>
                <w:color w:val="000000"/>
              </w:rPr>
              <w:br/>
              <w:t>(6 часов)</w:t>
            </w: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*Разбиение задачи на подзадачи.* Составление алгоритмов и программ </w:t>
            </w:r>
            <w:r w:rsidRPr="00B64E88">
              <w:rPr>
                <w:rFonts w:ascii="Times New Roman" w:eastAsia="Times New Roman" w:hAnsi="Times New Roman" w:cs="Times New Roman"/>
                <w:color w:val="000000"/>
                <w:sz w:val="24"/>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r>
      <w:tr w:rsidR="006F3CE2" w:rsidRPr="00B64E88" w:rsidTr="005C0AC3">
        <w:trPr>
          <w:trHeight w:val="60"/>
        </w:trPr>
        <w:tc>
          <w:tcPr>
            <w:tcW w:w="2835"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rPr>
                <w:rFonts w:ascii="Times New Roman" w:eastAsia="Times New Roman" w:hAnsi="Times New Roman" w:cs="Times New Roman"/>
              </w:rPr>
            </w:pP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64E88">
              <w:rPr>
                <w:rFonts w:ascii="Times New Roman" w:eastAsia="Times New Roman" w:hAnsi="Times New Roman" w:cs="Times New Roman"/>
                <w:b/>
                <w:bCs/>
                <w:color w:val="000000"/>
                <w:sz w:val="24"/>
              </w:rPr>
              <w:t>Практические работы</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Составление программ с использованием вспомогательных алгоритмов для управления исполнителями, такими как Робот, Черепашка, Чертёжник.</w:t>
            </w:r>
          </w:p>
          <w:p w:rsidR="006F3CE2" w:rsidRPr="00B64E88" w:rsidRDefault="006F3CE2" w:rsidP="006F3CE2">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2.</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r>
      <w:tr w:rsidR="006F3CE2" w:rsidRPr="00B64E88" w:rsidTr="003A4F98">
        <w:trPr>
          <w:trHeight w:val="60"/>
        </w:trPr>
        <w:tc>
          <w:tcPr>
            <w:tcW w:w="2835"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Тема 5. Управление</w:t>
            </w:r>
            <w:r w:rsidRPr="00B64E88">
              <w:rPr>
                <w:rFonts w:ascii="Times New Roman" w:eastAsia="Times New Roman" w:hAnsi="Times New Roman" w:cs="Times New Roman"/>
                <w:color w:val="000000"/>
              </w:rPr>
              <w:br/>
              <w:t>(2 часа)</w:t>
            </w: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w:t>
            </w:r>
            <w:r w:rsidRPr="00B64E88">
              <w:rPr>
                <w:rFonts w:ascii="Times New Roman" w:eastAsia="Times New Roman" w:hAnsi="Times New Roman" w:cs="Times New Roman"/>
                <w:color w:val="000000"/>
                <w:sz w:val="24"/>
              </w:rPr>
              <w:lastRenderedPageBreak/>
              <w:t>техническими устройствами с помощью датчиков, в том числе в робототехнике.</w:t>
            </w:r>
          </w:p>
        </w:tc>
      </w:tr>
      <w:tr w:rsidR="006F3CE2" w:rsidRPr="00B64E88" w:rsidTr="003A4F98">
        <w:trPr>
          <w:trHeight w:val="60"/>
        </w:trPr>
        <w:tc>
          <w:tcPr>
            <w:tcW w:w="2835"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rPr>
                <w:rFonts w:ascii="Times New Roman" w:eastAsia="Times New Roman" w:hAnsi="Times New Roman" w:cs="Times New Roman"/>
              </w:rPr>
            </w:pP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64E88">
              <w:rPr>
                <w:rFonts w:ascii="Times New Roman" w:eastAsia="Times New Roman" w:hAnsi="Times New Roman" w:cs="Times New Roman"/>
                <w:b/>
                <w:bCs/>
                <w:color w:val="000000"/>
                <w:sz w:val="24"/>
              </w:rPr>
              <w:t>Практические работы</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color w:val="000000"/>
                <w:position w:val="1"/>
                <w:sz w:val="24"/>
              </w:rPr>
              <w:t> </w:t>
            </w:r>
            <w:r w:rsidRPr="00B64E88">
              <w:rPr>
                <w:rFonts w:ascii="Times New Roman" w:eastAsia="Times New Roman" w:hAnsi="Times New Roman" w:cs="Times New Roman"/>
                <w:color w:val="000000"/>
                <w:sz w:val="24"/>
              </w:rPr>
              <w:t>Знакомство с учебной средой разработки программ управления движущимися роботами</w:t>
            </w:r>
          </w:p>
        </w:tc>
      </w:tr>
      <w:tr w:rsidR="006F3CE2" w:rsidRPr="00B64E88" w:rsidTr="00055D0E">
        <w:trPr>
          <w:trHeight w:val="60"/>
        </w:trPr>
        <w:tc>
          <w:tcPr>
            <w:tcW w:w="2835"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Тема 6.</w:t>
            </w:r>
            <w:r w:rsidRPr="00B64E88">
              <w:rPr>
                <w:rFonts w:ascii="Times New Roman" w:eastAsia="Times New Roman" w:hAnsi="Times New Roman" w:cs="Times New Roman"/>
                <w:b/>
                <w:bCs/>
                <w:color w:val="000000"/>
              </w:rPr>
              <w:t xml:space="preserve"> </w:t>
            </w:r>
            <w:r w:rsidRPr="00B64E88">
              <w:rPr>
                <w:rFonts w:ascii="Times New Roman" w:eastAsia="Times New Roman" w:hAnsi="Times New Roman" w:cs="Times New Roman"/>
                <w:color w:val="000000"/>
              </w:rPr>
              <w:t xml:space="preserve">Электронные </w:t>
            </w:r>
            <w:r w:rsidRPr="00B64E88">
              <w:rPr>
                <w:rFonts w:ascii="Times New Roman" w:eastAsia="Times New Roman" w:hAnsi="Times New Roman" w:cs="Times New Roman"/>
                <w:color w:val="000000"/>
              </w:rPr>
              <w:br/>
              <w:t>таблицы (10 часов)</w:t>
            </w: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Преобразование формул при копировании. Относительная, абсолютная </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и смешанная адресация.</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w:t>
            </w:r>
          </w:p>
          <w:p w:rsidR="006F3CE2" w:rsidRPr="00B64E88" w:rsidRDefault="006F3CE2" w:rsidP="00F8508B">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в электронных таблицах.</w:t>
            </w:r>
          </w:p>
        </w:tc>
      </w:tr>
      <w:tr w:rsidR="006F3CE2" w:rsidRPr="00B64E88" w:rsidTr="00055D0E">
        <w:trPr>
          <w:trHeight w:val="60"/>
        </w:trPr>
        <w:tc>
          <w:tcPr>
            <w:tcW w:w="2835"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rPr>
                <w:rFonts w:ascii="Times New Roman" w:eastAsia="Times New Roman" w:hAnsi="Times New Roman" w:cs="Times New Roman"/>
              </w:rPr>
            </w:pP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4"/>
              </w:rPr>
            </w:pPr>
            <w:r w:rsidRPr="00B64E88">
              <w:rPr>
                <w:rFonts w:ascii="Times New Roman" w:eastAsia="Times New Roman" w:hAnsi="Times New Roman" w:cs="Times New Roman"/>
                <w:b/>
                <w:bCs/>
                <w:color w:val="000000"/>
                <w:sz w:val="24"/>
              </w:rPr>
              <w:t>Практические работы</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Ввод данных и формул, оформление таблицы.</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2.</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b/>
                <w:bCs/>
                <w:color w:val="000000"/>
                <w:position w:val="1"/>
                <w:sz w:val="24"/>
              </w:rPr>
              <w:t>С</w:t>
            </w:r>
            <w:r w:rsidRPr="00B64E88">
              <w:rPr>
                <w:rFonts w:ascii="Times New Roman" w:eastAsia="Times New Roman" w:hAnsi="Times New Roman" w:cs="Times New Roman"/>
                <w:color w:val="000000"/>
                <w:sz w:val="24"/>
              </w:rPr>
              <w:t>ортировка и фильтрация данных в электронных таблицах.</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3.</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Построение диаграмм и графиков в электронных таблицах.</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4.</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Выполнение расчётов по вводимым пользователем формулам с использованием встроенных функций.</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5.</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Обработка больших наборов данных.</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6.</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Численное моделирование в электронных таблицах</w:t>
            </w:r>
          </w:p>
        </w:tc>
      </w:tr>
      <w:tr w:rsidR="006F3CE2" w:rsidRPr="00B64E88" w:rsidTr="004B41B9">
        <w:trPr>
          <w:trHeight w:val="60"/>
        </w:trPr>
        <w:tc>
          <w:tcPr>
            <w:tcW w:w="2835"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rPr>
            </w:pPr>
            <w:r w:rsidRPr="00B64E88">
              <w:rPr>
                <w:rFonts w:ascii="Times New Roman" w:eastAsia="Times New Roman" w:hAnsi="Times New Roman" w:cs="Times New Roman"/>
                <w:color w:val="000000"/>
              </w:rPr>
              <w:t>Тема 7. Информационные технологии в современном обществе (1 час)</w:t>
            </w: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 xml:space="preserve">Роль информационных технологий </w:t>
            </w:r>
            <w:r w:rsidRPr="00B64E88">
              <w:rPr>
                <w:rFonts w:ascii="Times New Roman" w:eastAsia="Times New Roman" w:hAnsi="Times New Roman" w:cs="Times New Roman"/>
                <w:color w:val="000000"/>
                <w:sz w:val="24"/>
              </w:rPr>
              <w:br/>
              <w:t>в развитии экономики мира, страны, региона. Открытые образовательные ресурсы.</w:t>
            </w:r>
          </w:p>
        </w:tc>
      </w:tr>
      <w:tr w:rsidR="006F3CE2" w:rsidRPr="00B64E88" w:rsidTr="004B41B9">
        <w:trPr>
          <w:trHeight w:val="59"/>
        </w:trPr>
        <w:tc>
          <w:tcPr>
            <w:tcW w:w="2835" w:type="dxa"/>
            <w:vMerge/>
            <w:tcBorders>
              <w:left w:val="single" w:sz="4" w:space="0" w:color="000000"/>
              <w:bottom w:val="single" w:sz="4" w:space="0" w:color="000000"/>
              <w:right w:val="single" w:sz="4" w:space="0" w:color="000000"/>
            </w:tcBorders>
            <w:tcMar>
              <w:top w:w="113" w:type="dxa"/>
              <w:left w:w="170" w:type="dxa"/>
              <w:bottom w:w="113" w:type="dxa"/>
              <w:right w:w="170" w:type="dxa"/>
            </w:tcMar>
          </w:tcPr>
          <w:p w:rsidR="006F3CE2" w:rsidRPr="00B64E88" w:rsidRDefault="006F3CE2" w:rsidP="00B64E88">
            <w:pPr>
              <w:widowControl w:val="0"/>
              <w:autoSpaceDE w:val="0"/>
              <w:autoSpaceDN w:val="0"/>
              <w:adjustRightInd w:val="0"/>
              <w:spacing w:after="0" w:line="240" w:lineRule="auto"/>
              <w:rPr>
                <w:rFonts w:ascii="Times New Roman" w:eastAsia="Times New Roman" w:hAnsi="Times New Roman" w:cs="Times New Roman"/>
              </w:rPr>
            </w:pPr>
          </w:p>
        </w:tc>
        <w:tc>
          <w:tcPr>
            <w:tcW w:w="782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b/>
                <w:bCs/>
                <w:color w:val="000000"/>
                <w:sz w:val="24"/>
              </w:rPr>
              <w:t>Практические работы</w:t>
            </w:r>
          </w:p>
          <w:p w:rsidR="006F3CE2" w:rsidRPr="00B64E88" w:rsidRDefault="006F3CE2" w:rsidP="00B64E88">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rPr>
            </w:pPr>
            <w:r w:rsidRPr="00B64E88">
              <w:rPr>
                <w:rFonts w:ascii="Times New Roman" w:eastAsia="Times New Roman" w:hAnsi="Times New Roman" w:cs="Times New Roman"/>
                <w:color w:val="000000"/>
                <w:sz w:val="24"/>
              </w:rPr>
              <w:t>1.</w:t>
            </w:r>
            <w:r w:rsidRPr="00B64E88">
              <w:rPr>
                <w:rFonts w:ascii="Times New Roman" w:eastAsia="Times New Roman" w:hAnsi="Times New Roman" w:cs="Times New Roman"/>
                <w:b/>
                <w:bCs/>
                <w:color w:val="000000"/>
                <w:position w:val="1"/>
                <w:sz w:val="24"/>
              </w:rPr>
              <w:t> </w:t>
            </w:r>
            <w:r w:rsidRPr="00B64E88">
              <w:rPr>
                <w:rFonts w:ascii="Times New Roman" w:eastAsia="Times New Roman" w:hAnsi="Times New Roman" w:cs="Times New Roman"/>
                <w:color w:val="000000"/>
                <w:sz w:val="24"/>
              </w:rPr>
              <w:t>Создание презентации о профессиях, связанных с ИКТ</w:t>
            </w:r>
          </w:p>
        </w:tc>
      </w:tr>
    </w:tbl>
    <w:p w:rsidR="00F8508B" w:rsidRDefault="00F47EFE" w:rsidP="00690245">
      <w:pPr>
        <w:rPr>
          <w:rFonts w:ascii="Times New Roman" w:hAnsi="Times New Roman" w:cs="Times New Roman"/>
          <w:sz w:val="28"/>
        </w:rPr>
      </w:pPr>
      <w:r w:rsidRPr="00F47EFE">
        <w:rPr>
          <w:rFonts w:ascii="Times New Roman" w:hAnsi="Times New Roman" w:cs="Times New Roman"/>
          <w:sz w:val="28"/>
        </w:rPr>
        <w:t xml:space="preserve">Приложение 1. </w:t>
      </w:r>
    </w:p>
    <w:p w:rsidR="00321647" w:rsidRDefault="00F47EFE" w:rsidP="00EE44CC">
      <w:pPr>
        <w:rPr>
          <w:rFonts w:ascii="Times New Roman" w:hAnsi="Times New Roman" w:cs="Times New Roman"/>
          <w:b/>
          <w:sz w:val="28"/>
          <w:szCs w:val="24"/>
        </w:rPr>
      </w:pPr>
      <w:r w:rsidRPr="00F47EFE">
        <w:rPr>
          <w:rFonts w:ascii="Times New Roman" w:hAnsi="Times New Roman" w:cs="Times New Roman"/>
          <w:sz w:val="28"/>
        </w:rPr>
        <w:t>Примерное поурочное планирование курса информатики 5 – 9 классы.</w:t>
      </w:r>
      <w:r w:rsidR="00F8508B">
        <w:rPr>
          <w:rFonts w:ascii="Times New Roman" w:hAnsi="Times New Roman" w:cs="Times New Roman"/>
          <w:sz w:val="28"/>
        </w:rPr>
        <w:t xml:space="preserve"> ь</w:t>
      </w:r>
      <w:bookmarkStart w:id="10" w:name="_MON_1713693110"/>
      <w:bookmarkEnd w:id="10"/>
      <w:r w:rsidR="008633A4" w:rsidRPr="00FE747B">
        <w:rPr>
          <w:rFonts w:ascii="Times New Roman" w:hAnsi="Times New Roman" w:cs="Times New Roman"/>
          <w:sz w:val="28"/>
        </w:rPr>
        <w:object w:dxaOrig="1520"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Word.Document.12" ShapeID="_x0000_i1025" DrawAspect="Icon" ObjectID="_1793998620" r:id="rId10">
            <o:FieldCodes>\s</o:FieldCodes>
          </o:OLEObject>
        </w:object>
      </w:r>
    </w:p>
    <w:sectPr w:rsidR="00321647" w:rsidSect="00CF4FE5">
      <w:footerReference w:type="default" r:id="rId11"/>
      <w:footerReference w:type="first" r:id="rId12"/>
      <w:pgSz w:w="11906" w:h="16838"/>
      <w:pgMar w:top="1134" w:right="851" w:bottom="1134" w:left="993"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08E" w:rsidRDefault="0095608E" w:rsidP="00891123">
      <w:pPr>
        <w:spacing w:after="0" w:line="240" w:lineRule="auto"/>
      </w:pPr>
      <w:r>
        <w:separator/>
      </w:r>
    </w:p>
  </w:endnote>
  <w:endnote w:type="continuationSeparator" w:id="0">
    <w:p w:rsidR="0095608E" w:rsidRDefault="0095608E" w:rsidP="0089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picy Ric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14405"/>
      <w:docPartObj>
        <w:docPartGallery w:val="Page Numbers (Bottom of Page)"/>
        <w:docPartUnique/>
      </w:docPartObj>
    </w:sdtPr>
    <w:sdtEndPr/>
    <w:sdtContent>
      <w:p w:rsidR="00094ED1" w:rsidRDefault="00094ED1">
        <w:pPr>
          <w:pStyle w:val="af0"/>
          <w:jc w:val="center"/>
        </w:pPr>
        <w:r>
          <w:fldChar w:fldCharType="begin"/>
        </w:r>
        <w:r>
          <w:instrText xml:space="preserve"> PAGE   \* MERGEFORMAT </w:instrText>
        </w:r>
        <w:r>
          <w:fldChar w:fldCharType="separate"/>
        </w:r>
        <w:r w:rsidR="00A10376">
          <w:rPr>
            <w:noProof/>
          </w:rPr>
          <w:t>0</w:t>
        </w:r>
        <w:r>
          <w:rPr>
            <w:noProof/>
          </w:rPr>
          <w:fldChar w:fldCharType="end"/>
        </w:r>
      </w:p>
    </w:sdtContent>
  </w:sdt>
  <w:p w:rsidR="00094ED1" w:rsidRDefault="00094ED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D1" w:rsidRDefault="00094ED1">
    <w:pPr>
      <w:pStyle w:val="af0"/>
      <w:jc w:val="center"/>
    </w:pPr>
  </w:p>
  <w:p w:rsidR="00094ED1" w:rsidRDefault="00094ED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08E" w:rsidRDefault="0095608E" w:rsidP="00891123">
      <w:pPr>
        <w:spacing w:after="0" w:line="240" w:lineRule="auto"/>
      </w:pPr>
      <w:r>
        <w:separator/>
      </w:r>
    </w:p>
  </w:footnote>
  <w:footnote w:type="continuationSeparator" w:id="0">
    <w:p w:rsidR="0095608E" w:rsidRDefault="0095608E" w:rsidP="00891123">
      <w:pPr>
        <w:spacing w:after="0" w:line="240" w:lineRule="auto"/>
      </w:pPr>
      <w:r>
        <w:continuationSeparator/>
      </w:r>
    </w:p>
  </w:footnote>
  <w:footnote w:id="1">
    <w:p w:rsidR="006F3CE2" w:rsidRPr="00094ED1" w:rsidRDefault="006F3CE2" w:rsidP="00094ED1">
      <w:pPr>
        <w:pStyle w:val="aff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9"/>
    <w:lvl w:ilvl="0">
      <w:start w:val="1"/>
      <w:numFmt w:val="decimal"/>
      <w:lvlText w:val="%1."/>
      <w:lvlJc w:val="left"/>
      <w:pPr>
        <w:tabs>
          <w:tab w:val="num" w:pos="360"/>
        </w:tabs>
        <w:ind w:left="284" w:hanging="284"/>
      </w:pPr>
      <w:rPr>
        <w:b w:val="0"/>
        <w:i w:val="0"/>
        <w:color w:val="auto"/>
      </w:rPr>
    </w:lvl>
  </w:abstractNum>
  <w:abstractNum w:abstractNumId="4" w15:restartNumberingAfterBreak="0">
    <w:nsid w:val="00000007"/>
    <w:multiLevelType w:val="singleLevel"/>
    <w:tmpl w:val="00000007"/>
    <w:name w:val="WW8Num10"/>
    <w:lvl w:ilvl="0">
      <w:start w:val="1"/>
      <w:numFmt w:val="decimal"/>
      <w:lvlText w:val="%1."/>
      <w:lvlJc w:val="left"/>
      <w:pPr>
        <w:tabs>
          <w:tab w:val="num" w:pos="2051"/>
        </w:tabs>
        <w:ind w:left="2051" w:hanging="663"/>
      </w:pPr>
    </w:lvl>
  </w:abstractNum>
  <w:abstractNum w:abstractNumId="5"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Wingdings" w:hAnsi="Wingdings"/>
        <w:sz w:val="20"/>
      </w:rPr>
    </w:lvl>
  </w:abstractNum>
  <w:abstractNum w:abstractNumId="7" w15:restartNumberingAfterBreak="0">
    <w:nsid w:val="0000000A"/>
    <w:multiLevelType w:val="multilevel"/>
    <w:tmpl w:val="0000000A"/>
    <w:name w:val="WW8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lang w:val="ru-RU" w:eastAsia="en-US" w:bidi="ar-SA"/>
      </w:rPr>
    </w:lvl>
    <w:lvl w:ilvl="2" w:tplc="9C54E638">
      <w:numFmt w:val="bullet"/>
      <w:lvlText w:val="•"/>
      <w:lvlJc w:val="left"/>
      <w:pPr>
        <w:ind w:left="2125" w:hanging="178"/>
      </w:pPr>
      <w:rPr>
        <w:lang w:val="ru-RU" w:eastAsia="en-US" w:bidi="ar-SA"/>
      </w:rPr>
    </w:lvl>
    <w:lvl w:ilvl="3" w:tplc="8FA8BA12">
      <w:numFmt w:val="bullet"/>
      <w:lvlText w:val="•"/>
      <w:lvlJc w:val="left"/>
      <w:pPr>
        <w:ind w:left="3087" w:hanging="178"/>
      </w:pPr>
      <w:rPr>
        <w:lang w:val="ru-RU" w:eastAsia="en-US" w:bidi="ar-SA"/>
      </w:rPr>
    </w:lvl>
    <w:lvl w:ilvl="4" w:tplc="BD145FB8">
      <w:numFmt w:val="bullet"/>
      <w:lvlText w:val="•"/>
      <w:lvlJc w:val="left"/>
      <w:pPr>
        <w:ind w:left="4050" w:hanging="178"/>
      </w:pPr>
      <w:rPr>
        <w:lang w:val="ru-RU" w:eastAsia="en-US" w:bidi="ar-SA"/>
      </w:rPr>
    </w:lvl>
    <w:lvl w:ilvl="5" w:tplc="95E279DE">
      <w:numFmt w:val="bullet"/>
      <w:lvlText w:val="•"/>
      <w:lvlJc w:val="left"/>
      <w:pPr>
        <w:ind w:left="5013" w:hanging="178"/>
      </w:pPr>
      <w:rPr>
        <w:lang w:val="ru-RU" w:eastAsia="en-US" w:bidi="ar-SA"/>
      </w:rPr>
    </w:lvl>
    <w:lvl w:ilvl="6" w:tplc="C5F0036C">
      <w:numFmt w:val="bullet"/>
      <w:lvlText w:val="•"/>
      <w:lvlJc w:val="left"/>
      <w:pPr>
        <w:ind w:left="5975" w:hanging="178"/>
      </w:pPr>
      <w:rPr>
        <w:lang w:val="ru-RU" w:eastAsia="en-US" w:bidi="ar-SA"/>
      </w:rPr>
    </w:lvl>
    <w:lvl w:ilvl="7" w:tplc="A2DEAE00">
      <w:numFmt w:val="bullet"/>
      <w:lvlText w:val="•"/>
      <w:lvlJc w:val="left"/>
      <w:pPr>
        <w:ind w:left="6938" w:hanging="178"/>
      </w:pPr>
      <w:rPr>
        <w:lang w:val="ru-RU" w:eastAsia="en-US" w:bidi="ar-SA"/>
      </w:rPr>
    </w:lvl>
    <w:lvl w:ilvl="8" w:tplc="D54AFFC0">
      <w:numFmt w:val="bullet"/>
      <w:lvlText w:val="•"/>
      <w:lvlJc w:val="left"/>
      <w:pPr>
        <w:ind w:left="7901" w:hanging="178"/>
      </w:pPr>
      <w:rPr>
        <w:lang w:val="ru-RU" w:eastAsia="en-US" w:bidi="ar-SA"/>
      </w:rPr>
    </w:lvl>
  </w:abstractNum>
  <w:abstractNum w:abstractNumId="9" w15:restartNumberingAfterBreak="0">
    <w:nsid w:val="0D9B2492"/>
    <w:multiLevelType w:val="hybridMultilevel"/>
    <w:tmpl w:val="45B46790"/>
    <w:lvl w:ilvl="0" w:tplc="999C83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F22A47"/>
    <w:multiLevelType w:val="hybridMultilevel"/>
    <w:tmpl w:val="64601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4C3016"/>
    <w:multiLevelType w:val="hybridMultilevel"/>
    <w:tmpl w:val="EAB0E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A6FC2"/>
    <w:multiLevelType w:val="hybridMultilevel"/>
    <w:tmpl w:val="81C61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296A59"/>
    <w:multiLevelType w:val="hybridMultilevel"/>
    <w:tmpl w:val="3B56D436"/>
    <w:lvl w:ilvl="0" w:tplc="DA101CF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272F7"/>
    <w:multiLevelType w:val="hybridMultilevel"/>
    <w:tmpl w:val="98E61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490BE3"/>
    <w:multiLevelType w:val="hybridMultilevel"/>
    <w:tmpl w:val="8982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0E3E23"/>
    <w:multiLevelType w:val="hybridMultilevel"/>
    <w:tmpl w:val="C540B99A"/>
    <w:lvl w:ilvl="0" w:tplc="999C83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14C41"/>
    <w:multiLevelType w:val="hybridMultilevel"/>
    <w:tmpl w:val="0F463D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8855537"/>
    <w:multiLevelType w:val="hybridMultilevel"/>
    <w:tmpl w:val="B450C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D035FA"/>
    <w:multiLevelType w:val="hybridMultilevel"/>
    <w:tmpl w:val="E7DEE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743AAB"/>
    <w:multiLevelType w:val="hybridMultilevel"/>
    <w:tmpl w:val="C3644B90"/>
    <w:lvl w:ilvl="0" w:tplc="999C83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4344C"/>
    <w:multiLevelType w:val="hybridMultilevel"/>
    <w:tmpl w:val="F6D63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22B78"/>
    <w:multiLevelType w:val="hybridMultilevel"/>
    <w:tmpl w:val="92D4588C"/>
    <w:lvl w:ilvl="0" w:tplc="999C83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4B7DBC"/>
    <w:multiLevelType w:val="hybridMultilevel"/>
    <w:tmpl w:val="C93E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6D0692"/>
    <w:multiLevelType w:val="hybridMultilevel"/>
    <w:tmpl w:val="5F52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015A74"/>
    <w:multiLevelType w:val="hybridMultilevel"/>
    <w:tmpl w:val="A4A4B9DA"/>
    <w:lvl w:ilvl="0" w:tplc="999C836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A016AEB"/>
    <w:multiLevelType w:val="hybridMultilevel"/>
    <w:tmpl w:val="0C5A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F80741"/>
    <w:multiLevelType w:val="hybridMultilevel"/>
    <w:tmpl w:val="16AE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9"/>
  </w:num>
  <w:num w:numId="4">
    <w:abstractNumId w:val="22"/>
  </w:num>
  <w:num w:numId="5">
    <w:abstractNumId w:val="14"/>
  </w:num>
  <w:num w:numId="6">
    <w:abstractNumId w:val="16"/>
  </w:num>
  <w:num w:numId="7">
    <w:abstractNumId w:val="10"/>
  </w:num>
  <w:num w:numId="8">
    <w:abstractNumId w:val="12"/>
  </w:num>
  <w:num w:numId="9">
    <w:abstractNumId w:val="20"/>
  </w:num>
  <w:num w:numId="10">
    <w:abstractNumId w:val="13"/>
  </w:num>
  <w:num w:numId="11">
    <w:abstractNumId w:val="25"/>
  </w:num>
  <w:num w:numId="12">
    <w:abstractNumId w:val="24"/>
  </w:num>
  <w:num w:numId="13">
    <w:abstractNumId w:val="23"/>
  </w:num>
  <w:num w:numId="14">
    <w:abstractNumId w:val="18"/>
  </w:num>
  <w:num w:numId="15">
    <w:abstractNumId w:val="26"/>
  </w:num>
  <w:num w:numId="16">
    <w:abstractNumId w:val="21"/>
  </w:num>
  <w:num w:numId="17">
    <w:abstractNumId w:val="27"/>
  </w:num>
  <w:num w:numId="18">
    <w:abstractNumId w:val="11"/>
  </w:num>
  <w:num w:numId="19">
    <w:abstractNumId w:val="19"/>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BD"/>
    <w:rsid w:val="00026E2B"/>
    <w:rsid w:val="0003004E"/>
    <w:rsid w:val="00031623"/>
    <w:rsid w:val="000570A5"/>
    <w:rsid w:val="00057130"/>
    <w:rsid w:val="00080556"/>
    <w:rsid w:val="00091BBF"/>
    <w:rsid w:val="00094ED1"/>
    <w:rsid w:val="00096E38"/>
    <w:rsid w:val="000A1698"/>
    <w:rsid w:val="000D1D89"/>
    <w:rsid w:val="000E5F83"/>
    <w:rsid w:val="000F4450"/>
    <w:rsid w:val="001109B6"/>
    <w:rsid w:val="00113764"/>
    <w:rsid w:val="001442E3"/>
    <w:rsid w:val="00150829"/>
    <w:rsid w:val="00153E86"/>
    <w:rsid w:val="0016248F"/>
    <w:rsid w:val="0016745B"/>
    <w:rsid w:val="00181ED5"/>
    <w:rsid w:val="00183F5F"/>
    <w:rsid w:val="001853A6"/>
    <w:rsid w:val="001A3D86"/>
    <w:rsid w:val="001A7C23"/>
    <w:rsid w:val="001C37F9"/>
    <w:rsid w:val="001D5F0E"/>
    <w:rsid w:val="001E3CCC"/>
    <w:rsid w:val="001F3FA5"/>
    <w:rsid w:val="00226220"/>
    <w:rsid w:val="00241170"/>
    <w:rsid w:val="002520A1"/>
    <w:rsid w:val="0025670A"/>
    <w:rsid w:val="00262532"/>
    <w:rsid w:val="00270C23"/>
    <w:rsid w:val="002A1851"/>
    <w:rsid w:val="002A4082"/>
    <w:rsid w:val="002B169A"/>
    <w:rsid w:val="002B1C36"/>
    <w:rsid w:val="002E16D8"/>
    <w:rsid w:val="00301543"/>
    <w:rsid w:val="00311003"/>
    <w:rsid w:val="003133D0"/>
    <w:rsid w:val="00321647"/>
    <w:rsid w:val="003236D7"/>
    <w:rsid w:val="003402BB"/>
    <w:rsid w:val="00340F59"/>
    <w:rsid w:val="00351B61"/>
    <w:rsid w:val="00354295"/>
    <w:rsid w:val="00366DBF"/>
    <w:rsid w:val="003701E8"/>
    <w:rsid w:val="00371069"/>
    <w:rsid w:val="003809FB"/>
    <w:rsid w:val="0038543C"/>
    <w:rsid w:val="003D135F"/>
    <w:rsid w:val="003E4A99"/>
    <w:rsid w:val="003E52EE"/>
    <w:rsid w:val="003F10E6"/>
    <w:rsid w:val="00403AD8"/>
    <w:rsid w:val="004066B7"/>
    <w:rsid w:val="004225E4"/>
    <w:rsid w:val="00432F6A"/>
    <w:rsid w:val="004373E1"/>
    <w:rsid w:val="004463B4"/>
    <w:rsid w:val="00452BD5"/>
    <w:rsid w:val="0046555D"/>
    <w:rsid w:val="0047124D"/>
    <w:rsid w:val="004A5C85"/>
    <w:rsid w:val="004A66DC"/>
    <w:rsid w:val="004C31BB"/>
    <w:rsid w:val="004D21CE"/>
    <w:rsid w:val="004E164C"/>
    <w:rsid w:val="004E2D12"/>
    <w:rsid w:val="004E4B4B"/>
    <w:rsid w:val="004E7955"/>
    <w:rsid w:val="004F0D75"/>
    <w:rsid w:val="004F5508"/>
    <w:rsid w:val="00503395"/>
    <w:rsid w:val="00535EF1"/>
    <w:rsid w:val="00540EC1"/>
    <w:rsid w:val="00544D5A"/>
    <w:rsid w:val="00560E5F"/>
    <w:rsid w:val="00563725"/>
    <w:rsid w:val="005646F4"/>
    <w:rsid w:val="0056738F"/>
    <w:rsid w:val="00593E7F"/>
    <w:rsid w:val="00595EDB"/>
    <w:rsid w:val="00597753"/>
    <w:rsid w:val="005A6406"/>
    <w:rsid w:val="005C4481"/>
    <w:rsid w:val="005E0C4F"/>
    <w:rsid w:val="005E7A34"/>
    <w:rsid w:val="005F1572"/>
    <w:rsid w:val="006104FA"/>
    <w:rsid w:val="00612F8D"/>
    <w:rsid w:val="00631148"/>
    <w:rsid w:val="00635F5C"/>
    <w:rsid w:val="006449E8"/>
    <w:rsid w:val="00690245"/>
    <w:rsid w:val="00692508"/>
    <w:rsid w:val="00696D85"/>
    <w:rsid w:val="006F3CE2"/>
    <w:rsid w:val="00703785"/>
    <w:rsid w:val="00705DE0"/>
    <w:rsid w:val="007077DC"/>
    <w:rsid w:val="00723C93"/>
    <w:rsid w:val="00742528"/>
    <w:rsid w:val="00757327"/>
    <w:rsid w:val="00757F0C"/>
    <w:rsid w:val="00766940"/>
    <w:rsid w:val="00772D17"/>
    <w:rsid w:val="007739CB"/>
    <w:rsid w:val="00773CC3"/>
    <w:rsid w:val="007938C5"/>
    <w:rsid w:val="007942AC"/>
    <w:rsid w:val="007A1C47"/>
    <w:rsid w:val="007F3B4F"/>
    <w:rsid w:val="00801A3C"/>
    <w:rsid w:val="00806360"/>
    <w:rsid w:val="00816960"/>
    <w:rsid w:val="0083785F"/>
    <w:rsid w:val="00845FF0"/>
    <w:rsid w:val="00851CDF"/>
    <w:rsid w:val="008633A4"/>
    <w:rsid w:val="00863EDD"/>
    <w:rsid w:val="008642A2"/>
    <w:rsid w:val="00881785"/>
    <w:rsid w:val="0088355E"/>
    <w:rsid w:val="0088459E"/>
    <w:rsid w:val="00886C6D"/>
    <w:rsid w:val="00891123"/>
    <w:rsid w:val="008A3628"/>
    <w:rsid w:val="008B5EB0"/>
    <w:rsid w:val="008D2A94"/>
    <w:rsid w:val="008E43D9"/>
    <w:rsid w:val="008F3510"/>
    <w:rsid w:val="008F5ADC"/>
    <w:rsid w:val="00910BC0"/>
    <w:rsid w:val="00946B6A"/>
    <w:rsid w:val="0095608E"/>
    <w:rsid w:val="0098022D"/>
    <w:rsid w:val="009B424B"/>
    <w:rsid w:val="009C4C9F"/>
    <w:rsid w:val="009C6130"/>
    <w:rsid w:val="00A01975"/>
    <w:rsid w:val="00A10376"/>
    <w:rsid w:val="00A14822"/>
    <w:rsid w:val="00A21C84"/>
    <w:rsid w:val="00A3290B"/>
    <w:rsid w:val="00A676AC"/>
    <w:rsid w:val="00A85849"/>
    <w:rsid w:val="00A9592D"/>
    <w:rsid w:val="00AD658C"/>
    <w:rsid w:val="00AE16B3"/>
    <w:rsid w:val="00AF0EA3"/>
    <w:rsid w:val="00B55063"/>
    <w:rsid w:val="00B56B57"/>
    <w:rsid w:val="00B64E88"/>
    <w:rsid w:val="00B71AF8"/>
    <w:rsid w:val="00B73FBF"/>
    <w:rsid w:val="00BD1C91"/>
    <w:rsid w:val="00BD2C49"/>
    <w:rsid w:val="00BF15EE"/>
    <w:rsid w:val="00C10A68"/>
    <w:rsid w:val="00C26DAA"/>
    <w:rsid w:val="00C42D01"/>
    <w:rsid w:val="00C45669"/>
    <w:rsid w:val="00C82573"/>
    <w:rsid w:val="00C83B50"/>
    <w:rsid w:val="00C83E1A"/>
    <w:rsid w:val="00CB4764"/>
    <w:rsid w:val="00CB78B0"/>
    <w:rsid w:val="00CD778C"/>
    <w:rsid w:val="00CF0FEC"/>
    <w:rsid w:val="00CF465A"/>
    <w:rsid w:val="00CF4FE5"/>
    <w:rsid w:val="00D04C69"/>
    <w:rsid w:val="00D2650F"/>
    <w:rsid w:val="00D31862"/>
    <w:rsid w:val="00D372AC"/>
    <w:rsid w:val="00D50601"/>
    <w:rsid w:val="00D7066F"/>
    <w:rsid w:val="00D72879"/>
    <w:rsid w:val="00D808DB"/>
    <w:rsid w:val="00D928C8"/>
    <w:rsid w:val="00DC0F48"/>
    <w:rsid w:val="00DC10A7"/>
    <w:rsid w:val="00DC7484"/>
    <w:rsid w:val="00DD69B5"/>
    <w:rsid w:val="00DE7B87"/>
    <w:rsid w:val="00DF3E47"/>
    <w:rsid w:val="00DF5A4E"/>
    <w:rsid w:val="00E102F9"/>
    <w:rsid w:val="00E11896"/>
    <w:rsid w:val="00E27117"/>
    <w:rsid w:val="00E32A41"/>
    <w:rsid w:val="00E35BF4"/>
    <w:rsid w:val="00E46C59"/>
    <w:rsid w:val="00E57A4E"/>
    <w:rsid w:val="00E72F2D"/>
    <w:rsid w:val="00E76C66"/>
    <w:rsid w:val="00E77E3C"/>
    <w:rsid w:val="00E81948"/>
    <w:rsid w:val="00E917B6"/>
    <w:rsid w:val="00E939BF"/>
    <w:rsid w:val="00E974BD"/>
    <w:rsid w:val="00EB3FCB"/>
    <w:rsid w:val="00EB51DF"/>
    <w:rsid w:val="00ED6E96"/>
    <w:rsid w:val="00EE2E35"/>
    <w:rsid w:val="00EE44CC"/>
    <w:rsid w:val="00EF39A9"/>
    <w:rsid w:val="00F1231F"/>
    <w:rsid w:val="00F46B22"/>
    <w:rsid w:val="00F47EFE"/>
    <w:rsid w:val="00F827E2"/>
    <w:rsid w:val="00F8508B"/>
    <w:rsid w:val="00F8652A"/>
    <w:rsid w:val="00F90273"/>
    <w:rsid w:val="00FB2CA0"/>
    <w:rsid w:val="00FC0C57"/>
    <w:rsid w:val="00FD0EFC"/>
    <w:rsid w:val="00FD1C7A"/>
    <w:rsid w:val="00FD6A8B"/>
    <w:rsid w:val="00FD72D4"/>
    <w:rsid w:val="00FE5DAF"/>
    <w:rsid w:val="00FE747B"/>
    <w:rsid w:val="00FF6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0CF7A-B865-4E4A-87BF-6A7A9DAE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4082"/>
    <w:pPr>
      <w:keepNext/>
      <w:suppressAutoHyphens/>
      <w:spacing w:after="0" w:line="240" w:lineRule="auto"/>
      <w:ind w:left="-131" w:hanging="360"/>
      <w:jc w:val="center"/>
      <w:outlineLvl w:val="0"/>
    </w:pPr>
    <w:rPr>
      <w:rFonts w:ascii="Times New Roman" w:eastAsia="Times New Roman" w:hAnsi="Times New Roman" w:cs="Times New Roman"/>
      <w:b/>
      <w:bCs/>
      <w:iCs/>
      <w:sz w:val="24"/>
      <w:szCs w:val="24"/>
      <w:lang w:eastAsia="ar-SA"/>
    </w:rPr>
  </w:style>
  <w:style w:type="paragraph" w:styleId="2">
    <w:name w:val="heading 2"/>
    <w:basedOn w:val="a"/>
    <w:next w:val="a"/>
    <w:link w:val="20"/>
    <w:uiPriority w:val="9"/>
    <w:qFormat/>
    <w:rsid w:val="002A4082"/>
    <w:pPr>
      <w:keepNext/>
      <w:suppressAutoHyphens/>
      <w:spacing w:after="0" w:line="360" w:lineRule="auto"/>
      <w:ind w:left="589" w:hanging="360"/>
      <w:jc w:val="center"/>
      <w:outlineLvl w:val="1"/>
    </w:pPr>
    <w:rPr>
      <w:rFonts w:ascii="Times New Roman" w:eastAsia="Times New Roman" w:hAnsi="Times New Roman" w:cs="Times New Roman"/>
      <w:i/>
      <w:sz w:val="28"/>
      <w:lang w:eastAsia="ar-SA"/>
    </w:rPr>
  </w:style>
  <w:style w:type="paragraph" w:styleId="3">
    <w:name w:val="heading 3"/>
    <w:basedOn w:val="a"/>
    <w:next w:val="a"/>
    <w:link w:val="30"/>
    <w:uiPriority w:val="9"/>
    <w:qFormat/>
    <w:rsid w:val="00C83E1A"/>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4">
    <w:name w:val="heading 4"/>
    <w:basedOn w:val="a"/>
    <w:next w:val="a"/>
    <w:link w:val="40"/>
    <w:uiPriority w:val="9"/>
    <w:qFormat/>
    <w:rsid w:val="002A4082"/>
    <w:pPr>
      <w:keepNext/>
      <w:suppressAutoHyphens/>
      <w:spacing w:after="0" w:line="240" w:lineRule="auto"/>
      <w:ind w:left="2029" w:hanging="360"/>
      <w:jc w:val="both"/>
      <w:outlineLvl w:val="3"/>
    </w:pPr>
    <w:rPr>
      <w:rFonts w:ascii="Times New Roman" w:eastAsia="Times New Roman" w:hAnsi="Times New Roman" w:cs="Times New Roman"/>
      <w:b/>
      <w:bCs/>
      <w:sz w:val="20"/>
      <w:szCs w:val="24"/>
      <w:lang w:eastAsia="ar-SA"/>
    </w:rPr>
  </w:style>
  <w:style w:type="paragraph" w:styleId="5">
    <w:name w:val="heading 5"/>
    <w:basedOn w:val="a"/>
    <w:next w:val="a"/>
    <w:link w:val="50"/>
    <w:uiPriority w:val="9"/>
    <w:qFormat/>
    <w:rsid w:val="002A4082"/>
    <w:pPr>
      <w:keepNext/>
      <w:suppressAutoHyphens/>
      <w:spacing w:after="0" w:line="240" w:lineRule="auto"/>
      <w:ind w:left="708"/>
      <w:jc w:val="center"/>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qFormat/>
    <w:rsid w:val="002A4082"/>
    <w:pPr>
      <w:keepNext/>
      <w:suppressAutoHyphens/>
      <w:spacing w:after="0" w:line="240" w:lineRule="auto"/>
      <w:ind w:left="3469" w:hanging="180"/>
      <w:jc w:val="center"/>
      <w:outlineLvl w:val="5"/>
    </w:pPr>
    <w:rPr>
      <w:rFonts w:ascii="Times New Roman" w:eastAsia="Times New Roman" w:hAnsi="Times New Roman" w:cs="Times New Roman"/>
      <w:b/>
      <w:i/>
      <w:sz w:val="28"/>
      <w:szCs w:val="20"/>
      <w:lang w:eastAsia="ar-SA"/>
    </w:rPr>
  </w:style>
  <w:style w:type="paragraph" w:styleId="7">
    <w:name w:val="heading 7"/>
    <w:basedOn w:val="a"/>
    <w:next w:val="a"/>
    <w:link w:val="70"/>
    <w:uiPriority w:val="9"/>
    <w:qFormat/>
    <w:rsid w:val="002A4082"/>
    <w:pPr>
      <w:keepNext/>
      <w:suppressAutoHyphens/>
      <w:spacing w:after="0" w:line="240" w:lineRule="auto"/>
      <w:ind w:left="4189" w:hanging="360"/>
      <w:jc w:val="both"/>
      <w:outlineLvl w:val="6"/>
    </w:pPr>
    <w:rPr>
      <w:rFonts w:ascii="Times New Roman" w:eastAsia="Times New Roman" w:hAnsi="Times New Roman" w:cs="Times New Roman"/>
      <w:b/>
      <w:bCs/>
      <w:sz w:val="24"/>
      <w:szCs w:val="20"/>
      <w:lang w:eastAsia="ar-SA"/>
    </w:rPr>
  </w:style>
  <w:style w:type="paragraph" w:styleId="8">
    <w:name w:val="heading 8"/>
    <w:basedOn w:val="a"/>
    <w:next w:val="a"/>
    <w:link w:val="80"/>
    <w:uiPriority w:val="9"/>
    <w:qFormat/>
    <w:rsid w:val="002A4082"/>
    <w:pPr>
      <w:keepNext/>
      <w:suppressAutoHyphens/>
      <w:spacing w:after="0" w:line="240" w:lineRule="auto"/>
      <w:ind w:left="4909" w:hanging="360"/>
      <w:outlineLvl w:val="7"/>
    </w:pPr>
    <w:rPr>
      <w:rFonts w:ascii="Times New Roman" w:eastAsia="Times New Roman" w:hAnsi="Times New Roman" w:cs="Times New Roman"/>
      <w:b/>
      <w:bCs/>
      <w:sz w:val="18"/>
      <w:szCs w:val="20"/>
      <w:lang w:eastAsia="ar-SA"/>
    </w:rPr>
  </w:style>
  <w:style w:type="paragraph" w:styleId="9">
    <w:name w:val="heading 9"/>
    <w:basedOn w:val="a"/>
    <w:next w:val="a"/>
    <w:link w:val="90"/>
    <w:uiPriority w:val="9"/>
    <w:semiHidden/>
    <w:unhideWhenUsed/>
    <w:qFormat/>
    <w:rsid w:val="004463B4"/>
    <w:pPr>
      <w:spacing w:before="240" w:after="60" w:line="240" w:lineRule="auto"/>
      <w:outlineLvl w:val="8"/>
    </w:pPr>
    <w:rPr>
      <w:rFonts w:asciiTheme="majorHAnsi" w:eastAsiaTheme="majorEastAsia" w:hAnsiTheme="majorHAnsi"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74BD"/>
    <w:pPr>
      <w:spacing w:after="0" w:line="240" w:lineRule="auto"/>
    </w:pPr>
    <w:rPr>
      <w:rFonts w:eastAsiaTheme="minorHAnsi"/>
      <w:lang w:eastAsia="en-US"/>
    </w:rPr>
  </w:style>
  <w:style w:type="character" w:customStyle="1" w:styleId="a4">
    <w:name w:val="Без интервала Знак"/>
    <w:basedOn w:val="a0"/>
    <w:link w:val="a3"/>
    <w:uiPriority w:val="1"/>
    <w:rsid w:val="00E974BD"/>
    <w:rPr>
      <w:rFonts w:eastAsiaTheme="minorHAnsi"/>
      <w:lang w:eastAsia="en-US"/>
    </w:rPr>
  </w:style>
  <w:style w:type="paragraph" w:styleId="a5">
    <w:name w:val="List Paragraph"/>
    <w:basedOn w:val="a"/>
    <w:link w:val="a6"/>
    <w:uiPriority w:val="34"/>
    <w:qFormat/>
    <w:rsid w:val="00FC0C57"/>
    <w:pPr>
      <w:ind w:left="720"/>
      <w:contextualSpacing/>
    </w:pPr>
  </w:style>
  <w:style w:type="table" w:styleId="a7">
    <w:name w:val="Table Grid"/>
    <w:basedOn w:val="a1"/>
    <w:rsid w:val="00AE16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83E1A"/>
    <w:rPr>
      <w:rFonts w:ascii="Times New Roman" w:eastAsia="Times New Roman" w:hAnsi="Times New Roman" w:cs="Times New Roman"/>
      <w:b/>
      <w:i/>
      <w:sz w:val="18"/>
      <w:szCs w:val="20"/>
    </w:rPr>
  </w:style>
  <w:style w:type="paragraph" w:styleId="a8">
    <w:name w:val="Normal (Web)"/>
    <w:aliases w:val="Обычный (Web)"/>
    <w:basedOn w:val="a"/>
    <w:link w:val="a9"/>
    <w:rsid w:val="005E0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5E0C4F"/>
    <w:pPr>
      <w:ind w:left="720"/>
      <w:contextualSpacing/>
    </w:pPr>
    <w:rPr>
      <w:rFonts w:ascii="Calibri" w:eastAsia="Times New Roman" w:hAnsi="Calibri" w:cs="Times New Roman"/>
      <w:lang w:eastAsia="en-US"/>
    </w:rPr>
  </w:style>
  <w:style w:type="paragraph" w:styleId="aa">
    <w:name w:val="Body Text Indent"/>
    <w:basedOn w:val="a"/>
    <w:link w:val="ab"/>
    <w:rsid w:val="00DC0F48"/>
    <w:pPr>
      <w:spacing w:after="0" w:line="240" w:lineRule="auto"/>
      <w:ind w:firstLine="54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DC0F48"/>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CB78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78B0"/>
    <w:rPr>
      <w:rFonts w:ascii="Tahoma" w:hAnsi="Tahoma" w:cs="Tahoma"/>
      <w:sz w:val="16"/>
      <w:szCs w:val="16"/>
    </w:rPr>
  </w:style>
  <w:style w:type="paragraph" w:styleId="ae">
    <w:name w:val="header"/>
    <w:basedOn w:val="a"/>
    <w:link w:val="af"/>
    <w:unhideWhenUsed/>
    <w:rsid w:val="00891123"/>
    <w:pPr>
      <w:tabs>
        <w:tab w:val="center" w:pos="4677"/>
        <w:tab w:val="right" w:pos="9355"/>
      </w:tabs>
      <w:spacing w:after="0" w:line="240" w:lineRule="auto"/>
    </w:pPr>
  </w:style>
  <w:style w:type="character" w:customStyle="1" w:styleId="af">
    <w:name w:val="Верхний колонтитул Знак"/>
    <w:basedOn w:val="a0"/>
    <w:link w:val="ae"/>
    <w:rsid w:val="00891123"/>
  </w:style>
  <w:style w:type="paragraph" w:styleId="af0">
    <w:name w:val="footer"/>
    <w:basedOn w:val="a"/>
    <w:link w:val="af1"/>
    <w:unhideWhenUsed/>
    <w:rsid w:val="0089112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91123"/>
  </w:style>
  <w:style w:type="paragraph" w:customStyle="1" w:styleId="ConsPlusNormal">
    <w:name w:val="ConsPlusNormal"/>
    <w:uiPriority w:val="99"/>
    <w:rsid w:val="00B71AF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2A4082"/>
    <w:rPr>
      <w:rFonts w:ascii="Times New Roman" w:eastAsia="Times New Roman" w:hAnsi="Times New Roman" w:cs="Times New Roman"/>
      <w:b/>
      <w:bCs/>
      <w:iCs/>
      <w:sz w:val="24"/>
      <w:szCs w:val="24"/>
      <w:lang w:eastAsia="ar-SA"/>
    </w:rPr>
  </w:style>
  <w:style w:type="character" w:customStyle="1" w:styleId="20">
    <w:name w:val="Заголовок 2 Знак"/>
    <w:basedOn w:val="a0"/>
    <w:link w:val="2"/>
    <w:uiPriority w:val="9"/>
    <w:rsid w:val="002A4082"/>
    <w:rPr>
      <w:rFonts w:ascii="Times New Roman" w:eastAsia="Times New Roman" w:hAnsi="Times New Roman" w:cs="Times New Roman"/>
      <w:i/>
      <w:sz w:val="28"/>
      <w:lang w:eastAsia="ar-SA"/>
    </w:rPr>
  </w:style>
  <w:style w:type="character" w:customStyle="1" w:styleId="40">
    <w:name w:val="Заголовок 4 Знак"/>
    <w:basedOn w:val="a0"/>
    <w:link w:val="4"/>
    <w:uiPriority w:val="9"/>
    <w:rsid w:val="002A4082"/>
    <w:rPr>
      <w:rFonts w:ascii="Times New Roman" w:eastAsia="Times New Roman" w:hAnsi="Times New Roman" w:cs="Times New Roman"/>
      <w:b/>
      <w:bCs/>
      <w:sz w:val="20"/>
      <w:szCs w:val="24"/>
      <w:lang w:eastAsia="ar-SA"/>
    </w:rPr>
  </w:style>
  <w:style w:type="character" w:customStyle="1" w:styleId="50">
    <w:name w:val="Заголовок 5 Знак"/>
    <w:basedOn w:val="a0"/>
    <w:link w:val="5"/>
    <w:uiPriority w:val="9"/>
    <w:rsid w:val="002A4082"/>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
    <w:rsid w:val="002A4082"/>
    <w:rPr>
      <w:rFonts w:ascii="Times New Roman" w:eastAsia="Times New Roman" w:hAnsi="Times New Roman" w:cs="Times New Roman"/>
      <w:b/>
      <w:i/>
      <w:sz w:val="28"/>
      <w:szCs w:val="20"/>
      <w:lang w:eastAsia="ar-SA"/>
    </w:rPr>
  </w:style>
  <w:style w:type="character" w:customStyle="1" w:styleId="70">
    <w:name w:val="Заголовок 7 Знак"/>
    <w:basedOn w:val="a0"/>
    <w:link w:val="7"/>
    <w:uiPriority w:val="9"/>
    <w:rsid w:val="002A4082"/>
    <w:rPr>
      <w:rFonts w:ascii="Times New Roman" w:eastAsia="Times New Roman" w:hAnsi="Times New Roman" w:cs="Times New Roman"/>
      <w:b/>
      <w:bCs/>
      <w:sz w:val="24"/>
      <w:szCs w:val="20"/>
      <w:lang w:eastAsia="ar-SA"/>
    </w:rPr>
  </w:style>
  <w:style w:type="character" w:customStyle="1" w:styleId="80">
    <w:name w:val="Заголовок 8 Знак"/>
    <w:basedOn w:val="a0"/>
    <w:link w:val="8"/>
    <w:uiPriority w:val="9"/>
    <w:rsid w:val="002A4082"/>
    <w:rPr>
      <w:rFonts w:ascii="Times New Roman" w:eastAsia="Times New Roman" w:hAnsi="Times New Roman" w:cs="Times New Roman"/>
      <w:b/>
      <w:bCs/>
      <w:sz w:val="18"/>
      <w:szCs w:val="20"/>
      <w:lang w:eastAsia="ar-SA"/>
    </w:rPr>
  </w:style>
  <w:style w:type="character" w:customStyle="1" w:styleId="WW8Num2z0">
    <w:name w:val="WW8Num2z0"/>
    <w:rsid w:val="002A4082"/>
    <w:rPr>
      <w:rFonts w:ascii="Symbol" w:hAnsi="Symbol"/>
    </w:rPr>
  </w:style>
  <w:style w:type="character" w:customStyle="1" w:styleId="WW8Num3z0">
    <w:name w:val="WW8Num3z0"/>
    <w:rsid w:val="002A4082"/>
    <w:rPr>
      <w:rFonts w:ascii="Symbol" w:hAnsi="Symbol"/>
    </w:rPr>
  </w:style>
  <w:style w:type="character" w:customStyle="1" w:styleId="WW8Num4z1">
    <w:name w:val="WW8Num4z1"/>
    <w:rsid w:val="002A4082"/>
    <w:rPr>
      <w:rFonts w:ascii="Courier New" w:hAnsi="Courier New" w:cs="Courier New"/>
    </w:rPr>
  </w:style>
  <w:style w:type="character" w:customStyle="1" w:styleId="WW8Num5z0">
    <w:name w:val="WW8Num5z0"/>
    <w:rsid w:val="002A4082"/>
    <w:rPr>
      <w:rFonts w:ascii="Wingdings" w:hAnsi="Wingdings"/>
    </w:rPr>
  </w:style>
  <w:style w:type="character" w:customStyle="1" w:styleId="WW8Num5z1">
    <w:name w:val="WW8Num5z1"/>
    <w:rsid w:val="002A4082"/>
    <w:rPr>
      <w:rFonts w:ascii="Courier New" w:hAnsi="Courier New" w:cs="Courier New"/>
    </w:rPr>
  </w:style>
  <w:style w:type="character" w:customStyle="1" w:styleId="WW8Num5z2">
    <w:name w:val="WW8Num5z2"/>
    <w:rsid w:val="002A4082"/>
    <w:rPr>
      <w:rFonts w:ascii="Wingdings" w:hAnsi="Wingdings"/>
      <w:sz w:val="20"/>
    </w:rPr>
  </w:style>
  <w:style w:type="character" w:customStyle="1" w:styleId="WW8Num6z0">
    <w:name w:val="WW8Num6z0"/>
    <w:rsid w:val="002A4082"/>
    <w:rPr>
      <w:rFonts w:ascii="Symbol" w:hAnsi="Symbol"/>
    </w:rPr>
  </w:style>
  <w:style w:type="character" w:customStyle="1" w:styleId="WW8Num7z0">
    <w:name w:val="WW8Num7z0"/>
    <w:rsid w:val="002A4082"/>
    <w:rPr>
      <w:rFonts w:ascii="Symbol" w:hAnsi="Symbol"/>
    </w:rPr>
  </w:style>
  <w:style w:type="character" w:customStyle="1" w:styleId="WW8Num7z1">
    <w:name w:val="WW8Num7z1"/>
    <w:rsid w:val="002A4082"/>
    <w:rPr>
      <w:rFonts w:ascii="Courier New" w:hAnsi="Courier New" w:cs="Courier New"/>
    </w:rPr>
  </w:style>
  <w:style w:type="character" w:customStyle="1" w:styleId="WW8Num7z2">
    <w:name w:val="WW8Num7z2"/>
    <w:rsid w:val="002A4082"/>
    <w:rPr>
      <w:rFonts w:ascii="Wingdings" w:hAnsi="Wingdings" w:cs="Wingdings"/>
    </w:rPr>
  </w:style>
  <w:style w:type="character" w:customStyle="1" w:styleId="WW8Num8z0">
    <w:name w:val="WW8Num8z0"/>
    <w:rsid w:val="002A4082"/>
    <w:rPr>
      <w:rFonts w:ascii="Symbol" w:hAnsi="Symbol"/>
    </w:rPr>
  </w:style>
  <w:style w:type="character" w:customStyle="1" w:styleId="WW8Num9z0">
    <w:name w:val="WW8Num9z0"/>
    <w:rsid w:val="002A4082"/>
    <w:rPr>
      <w:b w:val="0"/>
      <w:i w:val="0"/>
      <w:color w:val="auto"/>
    </w:rPr>
  </w:style>
  <w:style w:type="character" w:customStyle="1" w:styleId="WW8Num11z0">
    <w:name w:val="WW8Num11z0"/>
    <w:rsid w:val="002A4082"/>
    <w:rPr>
      <w:rFonts w:ascii="Symbol" w:hAnsi="Symbol"/>
    </w:rPr>
  </w:style>
  <w:style w:type="character" w:customStyle="1" w:styleId="WW8Num12z0">
    <w:name w:val="WW8Num12z0"/>
    <w:rsid w:val="002A4082"/>
    <w:rPr>
      <w:rFonts w:ascii="Symbol" w:hAnsi="Symbol"/>
      <w:sz w:val="20"/>
    </w:rPr>
  </w:style>
  <w:style w:type="character" w:customStyle="1" w:styleId="WW8Num13z0">
    <w:name w:val="WW8Num13z0"/>
    <w:rsid w:val="002A4082"/>
    <w:rPr>
      <w:rFonts w:ascii="Wingdings" w:hAnsi="Wingdings"/>
    </w:rPr>
  </w:style>
  <w:style w:type="character" w:customStyle="1" w:styleId="WW8Num13z1">
    <w:name w:val="WW8Num13z1"/>
    <w:rsid w:val="002A4082"/>
    <w:rPr>
      <w:rFonts w:ascii="Courier New" w:hAnsi="Courier New" w:cs="Courier New"/>
    </w:rPr>
  </w:style>
  <w:style w:type="character" w:customStyle="1" w:styleId="WW8Num13z2">
    <w:name w:val="WW8Num13z2"/>
    <w:rsid w:val="002A4082"/>
    <w:rPr>
      <w:rFonts w:ascii="Wingdings" w:hAnsi="Wingdings"/>
      <w:sz w:val="20"/>
    </w:rPr>
  </w:style>
  <w:style w:type="character" w:customStyle="1" w:styleId="Absatz-Standardschriftart">
    <w:name w:val="Absatz-Standardschriftart"/>
    <w:rsid w:val="002A4082"/>
  </w:style>
  <w:style w:type="character" w:customStyle="1" w:styleId="WW8Num2z1">
    <w:name w:val="WW8Num2z1"/>
    <w:rsid w:val="002A4082"/>
    <w:rPr>
      <w:rFonts w:ascii="Courier New" w:hAnsi="Courier New"/>
    </w:rPr>
  </w:style>
  <w:style w:type="character" w:customStyle="1" w:styleId="WW8Num2z2">
    <w:name w:val="WW8Num2z2"/>
    <w:rsid w:val="002A4082"/>
    <w:rPr>
      <w:rFonts w:ascii="Wingdings" w:hAnsi="Wingdings"/>
    </w:rPr>
  </w:style>
  <w:style w:type="character" w:customStyle="1" w:styleId="WW8Num3z1">
    <w:name w:val="WW8Num3z1"/>
    <w:rsid w:val="002A4082"/>
    <w:rPr>
      <w:rFonts w:ascii="Courier New" w:hAnsi="Courier New"/>
    </w:rPr>
  </w:style>
  <w:style w:type="character" w:customStyle="1" w:styleId="WW8Num3z2">
    <w:name w:val="WW8Num3z2"/>
    <w:rsid w:val="002A4082"/>
    <w:rPr>
      <w:rFonts w:ascii="Wingdings" w:hAnsi="Wingdings"/>
    </w:rPr>
  </w:style>
  <w:style w:type="character" w:customStyle="1" w:styleId="WW8Num4z0">
    <w:name w:val="WW8Num4z0"/>
    <w:rsid w:val="002A4082"/>
    <w:rPr>
      <w:rFonts w:ascii="Wingdings" w:hAnsi="Wingdings"/>
    </w:rPr>
  </w:style>
  <w:style w:type="character" w:customStyle="1" w:styleId="WW8Num4z3">
    <w:name w:val="WW8Num4z3"/>
    <w:rsid w:val="002A4082"/>
    <w:rPr>
      <w:rFonts w:ascii="Symbol" w:hAnsi="Symbol"/>
    </w:rPr>
  </w:style>
  <w:style w:type="character" w:customStyle="1" w:styleId="WW8Num5z3">
    <w:name w:val="WW8Num5z3"/>
    <w:rsid w:val="002A4082"/>
    <w:rPr>
      <w:rFonts w:ascii="Symbol" w:hAnsi="Symbol"/>
    </w:rPr>
  </w:style>
  <w:style w:type="character" w:customStyle="1" w:styleId="WW8Num7z3">
    <w:name w:val="WW8Num7z3"/>
    <w:rsid w:val="002A4082"/>
    <w:rPr>
      <w:rFonts w:ascii="Symbol" w:hAnsi="Symbol" w:cs="Symbol"/>
    </w:rPr>
  </w:style>
  <w:style w:type="character" w:customStyle="1" w:styleId="WW8Num8z1">
    <w:name w:val="WW8Num8z1"/>
    <w:rsid w:val="002A4082"/>
    <w:rPr>
      <w:rFonts w:ascii="Courier New" w:hAnsi="Courier New" w:cs="Courier New"/>
    </w:rPr>
  </w:style>
  <w:style w:type="character" w:customStyle="1" w:styleId="WW8Num8z2">
    <w:name w:val="WW8Num8z2"/>
    <w:rsid w:val="002A4082"/>
    <w:rPr>
      <w:rFonts w:ascii="Wingdings" w:hAnsi="Wingdings"/>
    </w:rPr>
  </w:style>
  <w:style w:type="character" w:customStyle="1" w:styleId="WW8Num9z1">
    <w:name w:val="WW8Num9z1"/>
    <w:rsid w:val="002A4082"/>
    <w:rPr>
      <w:rFonts w:ascii="Symbol" w:hAnsi="Symbol"/>
    </w:rPr>
  </w:style>
  <w:style w:type="character" w:customStyle="1" w:styleId="WW8Num10z0">
    <w:name w:val="WW8Num10z0"/>
    <w:rsid w:val="002A4082"/>
    <w:rPr>
      <w:b w:val="0"/>
      <w:i w:val="0"/>
      <w:color w:val="auto"/>
    </w:rPr>
  </w:style>
  <w:style w:type="character" w:customStyle="1" w:styleId="WW8Num12z1">
    <w:name w:val="WW8Num12z1"/>
    <w:rsid w:val="002A4082"/>
    <w:rPr>
      <w:rFonts w:ascii="Courier New" w:hAnsi="Courier New"/>
      <w:sz w:val="20"/>
    </w:rPr>
  </w:style>
  <w:style w:type="character" w:customStyle="1" w:styleId="WW8Num12z2">
    <w:name w:val="WW8Num12z2"/>
    <w:rsid w:val="002A4082"/>
    <w:rPr>
      <w:rFonts w:ascii="Wingdings" w:hAnsi="Wingdings"/>
      <w:sz w:val="20"/>
    </w:rPr>
  </w:style>
  <w:style w:type="character" w:customStyle="1" w:styleId="WW8Num13z3">
    <w:name w:val="WW8Num13z3"/>
    <w:rsid w:val="002A4082"/>
    <w:rPr>
      <w:rFonts w:ascii="Symbol" w:hAnsi="Symbol"/>
    </w:rPr>
  </w:style>
  <w:style w:type="character" w:customStyle="1" w:styleId="WW8Num14z0">
    <w:name w:val="WW8Num14z0"/>
    <w:rsid w:val="002A4082"/>
    <w:rPr>
      <w:rFonts w:ascii="Wingdings" w:hAnsi="Wingdings"/>
    </w:rPr>
  </w:style>
  <w:style w:type="character" w:customStyle="1" w:styleId="WW8Num14z1">
    <w:name w:val="WW8Num14z1"/>
    <w:rsid w:val="002A4082"/>
    <w:rPr>
      <w:rFonts w:ascii="Courier New" w:hAnsi="Courier New" w:cs="Courier New"/>
    </w:rPr>
  </w:style>
  <w:style w:type="character" w:customStyle="1" w:styleId="WW8Num14z3">
    <w:name w:val="WW8Num14z3"/>
    <w:rsid w:val="002A4082"/>
    <w:rPr>
      <w:rFonts w:ascii="Symbol" w:hAnsi="Symbol"/>
    </w:rPr>
  </w:style>
  <w:style w:type="character" w:customStyle="1" w:styleId="WW8Num15z0">
    <w:name w:val="WW8Num15z0"/>
    <w:rsid w:val="002A4082"/>
    <w:rPr>
      <w:rFonts w:ascii="Symbol" w:hAnsi="Symbol"/>
    </w:rPr>
  </w:style>
  <w:style w:type="character" w:customStyle="1" w:styleId="WW8Num15z1">
    <w:name w:val="WW8Num15z1"/>
    <w:rsid w:val="002A4082"/>
    <w:rPr>
      <w:rFonts w:ascii="Courier New" w:hAnsi="Courier New" w:cs="Courier New"/>
    </w:rPr>
  </w:style>
  <w:style w:type="character" w:customStyle="1" w:styleId="WW8Num15z2">
    <w:name w:val="WW8Num15z2"/>
    <w:rsid w:val="002A4082"/>
    <w:rPr>
      <w:rFonts w:ascii="Wingdings" w:hAnsi="Wingdings"/>
    </w:rPr>
  </w:style>
  <w:style w:type="character" w:customStyle="1" w:styleId="WW8Num17z0">
    <w:name w:val="WW8Num17z0"/>
    <w:rsid w:val="002A4082"/>
    <w:rPr>
      <w:rFonts w:ascii="Symbol" w:hAnsi="Symbol"/>
      <w:sz w:val="22"/>
    </w:rPr>
  </w:style>
  <w:style w:type="character" w:customStyle="1" w:styleId="WW8Num17z1">
    <w:name w:val="WW8Num17z1"/>
    <w:rsid w:val="002A4082"/>
    <w:rPr>
      <w:rFonts w:ascii="Courier New" w:hAnsi="Courier New"/>
    </w:rPr>
  </w:style>
  <w:style w:type="character" w:customStyle="1" w:styleId="WW8Num17z2">
    <w:name w:val="WW8Num17z2"/>
    <w:rsid w:val="002A4082"/>
    <w:rPr>
      <w:rFonts w:ascii="Wingdings" w:hAnsi="Wingdings"/>
    </w:rPr>
  </w:style>
  <w:style w:type="character" w:customStyle="1" w:styleId="WW8Num17z3">
    <w:name w:val="WW8Num17z3"/>
    <w:rsid w:val="002A4082"/>
    <w:rPr>
      <w:rFonts w:ascii="Symbol" w:hAnsi="Symbol"/>
    </w:rPr>
  </w:style>
  <w:style w:type="character" w:customStyle="1" w:styleId="WW8Num19z0">
    <w:name w:val="WW8Num19z0"/>
    <w:rsid w:val="002A4082"/>
    <w:rPr>
      <w:rFonts w:ascii="Symbol" w:hAnsi="Symbol"/>
    </w:rPr>
  </w:style>
  <w:style w:type="character" w:customStyle="1" w:styleId="WW8Num20z0">
    <w:name w:val="WW8Num20z0"/>
    <w:rsid w:val="002A4082"/>
    <w:rPr>
      <w:rFonts w:ascii="Symbol" w:hAnsi="Symbol"/>
    </w:rPr>
  </w:style>
  <w:style w:type="character" w:customStyle="1" w:styleId="WW8Num20z1">
    <w:name w:val="WW8Num20z1"/>
    <w:rsid w:val="002A4082"/>
    <w:rPr>
      <w:rFonts w:ascii="Courier New" w:hAnsi="Courier New" w:cs="Courier New"/>
    </w:rPr>
  </w:style>
  <w:style w:type="character" w:customStyle="1" w:styleId="WW8Num20z2">
    <w:name w:val="WW8Num20z2"/>
    <w:rsid w:val="002A4082"/>
    <w:rPr>
      <w:rFonts w:ascii="Wingdings" w:hAnsi="Wingdings"/>
    </w:rPr>
  </w:style>
  <w:style w:type="character" w:customStyle="1" w:styleId="WW8Num21z0">
    <w:name w:val="WW8Num21z0"/>
    <w:rsid w:val="002A4082"/>
    <w:rPr>
      <w:rFonts w:ascii="Wingdings" w:hAnsi="Wingdings"/>
    </w:rPr>
  </w:style>
  <w:style w:type="character" w:customStyle="1" w:styleId="WW8Num21z1">
    <w:name w:val="WW8Num21z1"/>
    <w:rsid w:val="002A4082"/>
    <w:rPr>
      <w:rFonts w:ascii="Courier New" w:hAnsi="Courier New" w:cs="Courier New"/>
    </w:rPr>
  </w:style>
  <w:style w:type="character" w:customStyle="1" w:styleId="WW8Num21z3">
    <w:name w:val="WW8Num21z3"/>
    <w:rsid w:val="002A4082"/>
    <w:rPr>
      <w:rFonts w:ascii="Symbol" w:hAnsi="Symbol"/>
    </w:rPr>
  </w:style>
  <w:style w:type="character" w:customStyle="1" w:styleId="WW8Num22z0">
    <w:name w:val="WW8Num22z0"/>
    <w:rsid w:val="002A4082"/>
    <w:rPr>
      <w:rFonts w:ascii="Symbol" w:hAnsi="Symbol"/>
    </w:rPr>
  </w:style>
  <w:style w:type="character" w:customStyle="1" w:styleId="WW8Num22z1">
    <w:name w:val="WW8Num22z1"/>
    <w:rsid w:val="002A4082"/>
    <w:rPr>
      <w:rFonts w:ascii="Courier New" w:hAnsi="Courier New" w:cs="Courier New"/>
    </w:rPr>
  </w:style>
  <w:style w:type="character" w:customStyle="1" w:styleId="WW8Num22z2">
    <w:name w:val="WW8Num22z2"/>
    <w:rsid w:val="002A4082"/>
    <w:rPr>
      <w:rFonts w:ascii="Wingdings" w:hAnsi="Wingdings"/>
    </w:rPr>
  </w:style>
  <w:style w:type="character" w:customStyle="1" w:styleId="WW8Num23z0">
    <w:name w:val="WW8Num23z0"/>
    <w:rsid w:val="002A4082"/>
    <w:rPr>
      <w:rFonts w:ascii="Symbol" w:hAnsi="Symbol"/>
    </w:rPr>
  </w:style>
  <w:style w:type="character" w:customStyle="1" w:styleId="WW8Num23z1">
    <w:name w:val="WW8Num23z1"/>
    <w:rsid w:val="002A4082"/>
    <w:rPr>
      <w:rFonts w:ascii="Courier New" w:hAnsi="Courier New" w:cs="Courier New"/>
    </w:rPr>
  </w:style>
  <w:style w:type="character" w:customStyle="1" w:styleId="WW8Num23z2">
    <w:name w:val="WW8Num23z2"/>
    <w:rsid w:val="002A4082"/>
    <w:rPr>
      <w:rFonts w:ascii="Wingdings" w:hAnsi="Wingdings"/>
    </w:rPr>
  </w:style>
  <w:style w:type="character" w:customStyle="1" w:styleId="WW8Num24z0">
    <w:name w:val="WW8Num24z0"/>
    <w:rsid w:val="002A4082"/>
    <w:rPr>
      <w:b w:val="0"/>
      <w:i w:val="0"/>
      <w:color w:val="auto"/>
    </w:rPr>
  </w:style>
  <w:style w:type="character" w:customStyle="1" w:styleId="WW8Num25z0">
    <w:name w:val="WW8Num25z0"/>
    <w:rsid w:val="002A4082"/>
    <w:rPr>
      <w:rFonts w:ascii="Symbol" w:hAnsi="Symbol"/>
    </w:rPr>
  </w:style>
  <w:style w:type="character" w:customStyle="1" w:styleId="WW8Num25z1">
    <w:name w:val="WW8Num25z1"/>
    <w:rsid w:val="002A4082"/>
    <w:rPr>
      <w:rFonts w:ascii="Courier New" w:hAnsi="Courier New" w:cs="Courier New"/>
    </w:rPr>
  </w:style>
  <w:style w:type="character" w:customStyle="1" w:styleId="WW8Num25z2">
    <w:name w:val="WW8Num25z2"/>
    <w:rsid w:val="002A4082"/>
    <w:rPr>
      <w:rFonts w:ascii="Wingdings" w:hAnsi="Wingdings"/>
    </w:rPr>
  </w:style>
  <w:style w:type="character" w:customStyle="1" w:styleId="WW8Num26z1">
    <w:name w:val="WW8Num26z1"/>
    <w:rsid w:val="002A4082"/>
    <w:rPr>
      <w:rFonts w:ascii="Courier New" w:hAnsi="Courier New" w:cs="Courier New"/>
    </w:rPr>
  </w:style>
  <w:style w:type="character" w:customStyle="1" w:styleId="WW8Num26z2">
    <w:name w:val="WW8Num26z2"/>
    <w:rsid w:val="002A4082"/>
    <w:rPr>
      <w:rFonts w:ascii="Wingdings" w:hAnsi="Wingdings"/>
    </w:rPr>
  </w:style>
  <w:style w:type="character" w:customStyle="1" w:styleId="WW8Num26z3">
    <w:name w:val="WW8Num26z3"/>
    <w:rsid w:val="002A4082"/>
    <w:rPr>
      <w:rFonts w:ascii="Symbol" w:hAnsi="Symbol"/>
    </w:rPr>
  </w:style>
  <w:style w:type="character" w:customStyle="1" w:styleId="WW8Num27z0">
    <w:name w:val="WW8Num27z0"/>
    <w:rsid w:val="002A4082"/>
    <w:rPr>
      <w:rFonts w:ascii="Symbol" w:hAnsi="Symbol"/>
    </w:rPr>
  </w:style>
  <w:style w:type="character" w:customStyle="1" w:styleId="WW8Num27z1">
    <w:name w:val="WW8Num27z1"/>
    <w:rsid w:val="002A4082"/>
    <w:rPr>
      <w:rFonts w:ascii="Courier New" w:hAnsi="Courier New" w:cs="Courier New"/>
    </w:rPr>
  </w:style>
  <w:style w:type="character" w:customStyle="1" w:styleId="WW8Num27z2">
    <w:name w:val="WW8Num27z2"/>
    <w:rsid w:val="002A4082"/>
    <w:rPr>
      <w:rFonts w:ascii="Wingdings" w:hAnsi="Wingdings"/>
    </w:rPr>
  </w:style>
  <w:style w:type="character" w:customStyle="1" w:styleId="WW8Num28z0">
    <w:name w:val="WW8Num28z0"/>
    <w:rsid w:val="002A4082"/>
    <w:rPr>
      <w:rFonts w:ascii="Symbol" w:hAnsi="Symbol"/>
    </w:rPr>
  </w:style>
  <w:style w:type="character" w:customStyle="1" w:styleId="WW8Num28z1">
    <w:name w:val="WW8Num28z1"/>
    <w:rsid w:val="002A4082"/>
    <w:rPr>
      <w:rFonts w:ascii="Courier New" w:hAnsi="Courier New" w:cs="Courier New"/>
    </w:rPr>
  </w:style>
  <w:style w:type="character" w:customStyle="1" w:styleId="WW8Num28z2">
    <w:name w:val="WW8Num28z2"/>
    <w:rsid w:val="002A4082"/>
    <w:rPr>
      <w:rFonts w:ascii="Wingdings" w:hAnsi="Wingdings"/>
    </w:rPr>
  </w:style>
  <w:style w:type="character" w:customStyle="1" w:styleId="WW8Num29z0">
    <w:name w:val="WW8Num29z0"/>
    <w:rsid w:val="002A4082"/>
    <w:rPr>
      <w:rFonts w:ascii="Wingdings" w:hAnsi="Wingdings"/>
    </w:rPr>
  </w:style>
  <w:style w:type="character" w:customStyle="1" w:styleId="WW8Num29z1">
    <w:name w:val="WW8Num29z1"/>
    <w:rsid w:val="002A4082"/>
    <w:rPr>
      <w:rFonts w:ascii="Courier New" w:hAnsi="Courier New" w:cs="Courier New"/>
    </w:rPr>
  </w:style>
  <w:style w:type="character" w:customStyle="1" w:styleId="WW8Num29z3">
    <w:name w:val="WW8Num29z3"/>
    <w:rsid w:val="002A4082"/>
    <w:rPr>
      <w:rFonts w:ascii="Symbol" w:hAnsi="Symbol"/>
    </w:rPr>
  </w:style>
  <w:style w:type="character" w:customStyle="1" w:styleId="WW8Num30z0">
    <w:name w:val="WW8Num30z0"/>
    <w:rsid w:val="002A4082"/>
    <w:rPr>
      <w:rFonts w:ascii="Symbol" w:hAnsi="Symbol"/>
      <w:sz w:val="20"/>
    </w:rPr>
  </w:style>
  <w:style w:type="character" w:customStyle="1" w:styleId="WW8Num30z1">
    <w:name w:val="WW8Num30z1"/>
    <w:rsid w:val="002A4082"/>
    <w:rPr>
      <w:rFonts w:ascii="Courier New" w:hAnsi="Courier New"/>
      <w:sz w:val="20"/>
    </w:rPr>
  </w:style>
  <w:style w:type="character" w:customStyle="1" w:styleId="WW8Num30z2">
    <w:name w:val="WW8Num30z2"/>
    <w:rsid w:val="002A4082"/>
    <w:rPr>
      <w:rFonts w:ascii="Wingdings" w:hAnsi="Wingdings"/>
      <w:sz w:val="20"/>
    </w:rPr>
  </w:style>
  <w:style w:type="character" w:customStyle="1" w:styleId="WW8Num32z0">
    <w:name w:val="WW8Num32z0"/>
    <w:rsid w:val="002A4082"/>
    <w:rPr>
      <w:rFonts w:ascii="Wingdings" w:hAnsi="Wingdings"/>
    </w:rPr>
  </w:style>
  <w:style w:type="character" w:customStyle="1" w:styleId="WW8Num32z1">
    <w:name w:val="WW8Num32z1"/>
    <w:rsid w:val="002A4082"/>
    <w:rPr>
      <w:rFonts w:ascii="Courier New" w:hAnsi="Courier New"/>
    </w:rPr>
  </w:style>
  <w:style w:type="character" w:customStyle="1" w:styleId="WW8Num32z3">
    <w:name w:val="WW8Num32z3"/>
    <w:rsid w:val="002A4082"/>
    <w:rPr>
      <w:rFonts w:ascii="Symbol" w:hAnsi="Symbol"/>
    </w:rPr>
  </w:style>
  <w:style w:type="character" w:customStyle="1" w:styleId="WW8NumSt15z0">
    <w:name w:val="WW8NumSt15z0"/>
    <w:rsid w:val="002A4082"/>
    <w:rPr>
      <w:rFonts w:ascii="Symbol" w:hAnsi="Symbol"/>
    </w:rPr>
  </w:style>
  <w:style w:type="character" w:customStyle="1" w:styleId="12">
    <w:name w:val="Основной шрифт абзаца1"/>
    <w:rsid w:val="002A4082"/>
  </w:style>
  <w:style w:type="character" w:customStyle="1" w:styleId="af2">
    <w:name w:val="Основной текст Знак"/>
    <w:rsid w:val="002A4082"/>
    <w:rPr>
      <w:sz w:val="28"/>
      <w:szCs w:val="28"/>
      <w:lang w:val="ru-RU" w:eastAsia="ar-SA" w:bidi="ar-SA"/>
    </w:rPr>
  </w:style>
  <w:style w:type="character" w:styleId="af3">
    <w:name w:val="page number"/>
    <w:basedOn w:val="12"/>
    <w:rsid w:val="002A4082"/>
  </w:style>
  <w:style w:type="character" w:customStyle="1" w:styleId="af4">
    <w:name w:val="Название Знак"/>
    <w:uiPriority w:val="10"/>
    <w:rsid w:val="002A4082"/>
    <w:rPr>
      <w:rFonts w:ascii="Arial" w:hAnsi="Arial" w:cs="Arial"/>
      <w:b/>
      <w:bCs/>
      <w:sz w:val="28"/>
      <w:szCs w:val="26"/>
      <w:lang w:val="ru-RU" w:eastAsia="ar-SA" w:bidi="ar-SA"/>
    </w:rPr>
  </w:style>
  <w:style w:type="character" w:customStyle="1" w:styleId="grame">
    <w:name w:val="grame"/>
    <w:basedOn w:val="12"/>
    <w:rsid w:val="002A4082"/>
  </w:style>
  <w:style w:type="character" w:customStyle="1" w:styleId="spelle">
    <w:name w:val="spelle"/>
    <w:basedOn w:val="12"/>
    <w:rsid w:val="002A4082"/>
  </w:style>
  <w:style w:type="character" w:styleId="af5">
    <w:name w:val="Emphasis"/>
    <w:uiPriority w:val="20"/>
    <w:qFormat/>
    <w:rsid w:val="002A4082"/>
    <w:rPr>
      <w:i/>
      <w:iCs/>
    </w:rPr>
  </w:style>
  <w:style w:type="character" w:customStyle="1" w:styleId="articleseperator">
    <w:name w:val="article_seperator"/>
    <w:basedOn w:val="12"/>
    <w:rsid w:val="002A4082"/>
  </w:style>
  <w:style w:type="character" w:styleId="af6">
    <w:name w:val="Strong"/>
    <w:uiPriority w:val="22"/>
    <w:qFormat/>
    <w:rsid w:val="002A4082"/>
    <w:rPr>
      <w:b/>
      <w:bCs/>
    </w:rPr>
  </w:style>
  <w:style w:type="character" w:styleId="af7">
    <w:name w:val="Hyperlink"/>
    <w:basedOn w:val="12"/>
    <w:rsid w:val="002A4082"/>
  </w:style>
  <w:style w:type="character" w:customStyle="1" w:styleId="apple-style-span">
    <w:name w:val="apple-style-span"/>
    <w:basedOn w:val="12"/>
    <w:rsid w:val="002A4082"/>
  </w:style>
  <w:style w:type="character" w:customStyle="1" w:styleId="apple-converted-space">
    <w:name w:val="apple-converted-space"/>
    <w:basedOn w:val="12"/>
    <w:rsid w:val="002A408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A4082"/>
    <w:rPr>
      <w:rFonts w:ascii="Times New Roman" w:hAnsi="Times New Roman" w:cs="Times New Roman"/>
      <w:strike w:val="0"/>
      <w:dstrike w:val="0"/>
      <w:sz w:val="24"/>
      <w:szCs w:val="24"/>
      <w:u w:val="none"/>
    </w:rPr>
  </w:style>
  <w:style w:type="character" w:customStyle="1" w:styleId="af8">
    <w:name w:val="Маркеры списка"/>
    <w:rsid w:val="002A4082"/>
    <w:rPr>
      <w:rFonts w:ascii="OpenSymbol" w:eastAsia="OpenSymbol" w:hAnsi="OpenSymbol" w:cs="OpenSymbol"/>
    </w:rPr>
  </w:style>
  <w:style w:type="paragraph" w:customStyle="1" w:styleId="af9">
    <w:name w:val="Заголовок"/>
    <w:basedOn w:val="a"/>
    <w:next w:val="afa"/>
    <w:rsid w:val="002A4082"/>
    <w:pPr>
      <w:keepNext/>
      <w:suppressAutoHyphens/>
      <w:spacing w:before="240" w:after="120" w:line="240" w:lineRule="auto"/>
    </w:pPr>
    <w:rPr>
      <w:rFonts w:ascii="Arial" w:eastAsia="Microsoft YaHei" w:hAnsi="Arial" w:cs="Mangal"/>
      <w:sz w:val="28"/>
      <w:szCs w:val="28"/>
      <w:lang w:eastAsia="ar-SA"/>
    </w:rPr>
  </w:style>
  <w:style w:type="paragraph" w:styleId="afa">
    <w:name w:val="Body Text"/>
    <w:basedOn w:val="a"/>
    <w:link w:val="13"/>
    <w:rsid w:val="002A4082"/>
    <w:p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13">
    <w:name w:val="Основной текст Знак1"/>
    <w:basedOn w:val="a0"/>
    <w:link w:val="afa"/>
    <w:rsid w:val="002A4082"/>
    <w:rPr>
      <w:rFonts w:ascii="Times New Roman" w:eastAsia="Times New Roman" w:hAnsi="Times New Roman" w:cs="Times New Roman"/>
      <w:sz w:val="28"/>
      <w:szCs w:val="28"/>
      <w:lang w:eastAsia="ar-SA"/>
    </w:rPr>
  </w:style>
  <w:style w:type="paragraph" w:styleId="afb">
    <w:name w:val="List"/>
    <w:basedOn w:val="a"/>
    <w:rsid w:val="002A4082"/>
    <w:pPr>
      <w:tabs>
        <w:tab w:val="left" w:pos="1560"/>
      </w:tabs>
      <w:suppressAutoHyphens/>
      <w:spacing w:after="0" w:line="240" w:lineRule="auto"/>
      <w:ind w:left="1560" w:hanging="360"/>
    </w:pPr>
    <w:rPr>
      <w:rFonts w:ascii="Times New Roman" w:eastAsia="Times New Roman" w:hAnsi="Times New Roman" w:cs="Times New Roman"/>
      <w:sz w:val="24"/>
      <w:szCs w:val="24"/>
      <w:lang w:eastAsia="ar-SA"/>
    </w:rPr>
  </w:style>
  <w:style w:type="paragraph" w:customStyle="1" w:styleId="14">
    <w:name w:val="Название1"/>
    <w:basedOn w:val="a"/>
    <w:rsid w:val="002A408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2A408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
    <w:name w:val="Основной текст 21"/>
    <w:basedOn w:val="a"/>
    <w:rsid w:val="002A4082"/>
    <w:pPr>
      <w:suppressAutoHyphens/>
      <w:spacing w:after="0" w:line="360" w:lineRule="auto"/>
      <w:jc w:val="center"/>
    </w:pPr>
    <w:rPr>
      <w:rFonts w:ascii="Times New Roman" w:eastAsia="Times New Roman" w:hAnsi="Times New Roman" w:cs="Times New Roman"/>
      <w:b/>
      <w:bCs/>
      <w:sz w:val="28"/>
      <w:szCs w:val="24"/>
      <w:lang w:eastAsia="ar-SA"/>
    </w:rPr>
  </w:style>
  <w:style w:type="paragraph" w:customStyle="1" w:styleId="font0">
    <w:name w:val="font0"/>
    <w:basedOn w:val="a"/>
    <w:rsid w:val="002A4082"/>
    <w:pPr>
      <w:suppressAutoHyphens/>
      <w:spacing w:before="280" w:after="280" w:line="240" w:lineRule="auto"/>
    </w:pPr>
    <w:rPr>
      <w:rFonts w:ascii="Arial CYR" w:eastAsia="Times New Roman" w:hAnsi="Arial CYR" w:cs="Arial CYR"/>
      <w:sz w:val="20"/>
      <w:szCs w:val="20"/>
      <w:lang w:eastAsia="ar-SA"/>
    </w:rPr>
  </w:style>
  <w:style w:type="paragraph" w:customStyle="1" w:styleId="210">
    <w:name w:val="Основной текст с отступом 21"/>
    <w:basedOn w:val="a"/>
    <w:rsid w:val="002A4082"/>
    <w:pPr>
      <w:suppressAutoHyphens/>
      <w:spacing w:after="0" w:line="360" w:lineRule="auto"/>
      <w:ind w:firstLine="720"/>
      <w:jc w:val="both"/>
    </w:pPr>
    <w:rPr>
      <w:rFonts w:ascii="Times New Roman" w:eastAsia="Times New Roman" w:hAnsi="Times New Roman" w:cs="Times New Roman"/>
      <w:sz w:val="28"/>
      <w:szCs w:val="28"/>
      <w:lang w:eastAsia="ar-SA"/>
    </w:rPr>
  </w:style>
  <w:style w:type="paragraph" w:customStyle="1" w:styleId="31">
    <w:name w:val="Основной текст с отступом 31"/>
    <w:basedOn w:val="a"/>
    <w:rsid w:val="002A4082"/>
    <w:pPr>
      <w:suppressAutoHyphens/>
      <w:spacing w:after="0" w:line="360" w:lineRule="auto"/>
      <w:ind w:firstLine="708"/>
      <w:jc w:val="both"/>
    </w:pPr>
    <w:rPr>
      <w:rFonts w:ascii="Times New Roman" w:eastAsia="Times New Roman" w:hAnsi="Times New Roman" w:cs="Times New Roman"/>
      <w:sz w:val="28"/>
      <w:szCs w:val="28"/>
      <w:lang w:eastAsia="ar-SA"/>
    </w:rPr>
  </w:style>
  <w:style w:type="paragraph" w:customStyle="1" w:styleId="310">
    <w:name w:val="Основной текст 31"/>
    <w:basedOn w:val="a"/>
    <w:rsid w:val="002A4082"/>
    <w:pPr>
      <w:suppressAutoHyphens/>
      <w:spacing w:after="0" w:line="240" w:lineRule="auto"/>
      <w:jc w:val="both"/>
    </w:pPr>
    <w:rPr>
      <w:rFonts w:ascii="Times New Roman" w:eastAsia="Times New Roman" w:hAnsi="Times New Roman" w:cs="Times New Roman"/>
      <w:sz w:val="24"/>
      <w:szCs w:val="24"/>
      <w:lang w:eastAsia="ar-SA"/>
    </w:rPr>
  </w:style>
  <w:style w:type="paragraph" w:styleId="16">
    <w:name w:val="toc 1"/>
    <w:basedOn w:val="a"/>
    <w:rsid w:val="002A4082"/>
    <w:pPr>
      <w:suppressAutoHyphens/>
      <w:spacing w:before="280" w:after="280" w:line="240" w:lineRule="auto"/>
    </w:pPr>
    <w:rPr>
      <w:rFonts w:ascii="Times New Roman" w:eastAsia="Times New Roman" w:hAnsi="Times New Roman" w:cs="Times New Roman"/>
      <w:sz w:val="24"/>
      <w:szCs w:val="24"/>
      <w:lang w:eastAsia="ar-SA"/>
    </w:rPr>
  </w:style>
  <w:style w:type="paragraph" w:styleId="22">
    <w:name w:val="toc 2"/>
    <w:basedOn w:val="a"/>
    <w:rsid w:val="002A4082"/>
    <w:pPr>
      <w:suppressAutoHyphens/>
      <w:spacing w:before="280" w:after="280" w:line="240" w:lineRule="auto"/>
    </w:pPr>
    <w:rPr>
      <w:rFonts w:ascii="Times New Roman" w:eastAsia="Times New Roman" w:hAnsi="Times New Roman" w:cs="Times New Roman"/>
      <w:sz w:val="24"/>
      <w:szCs w:val="24"/>
      <w:lang w:eastAsia="ar-SA"/>
    </w:rPr>
  </w:style>
  <w:style w:type="paragraph" w:styleId="afc">
    <w:name w:val="Title"/>
    <w:basedOn w:val="a"/>
    <w:next w:val="afd"/>
    <w:link w:val="17"/>
    <w:uiPriority w:val="10"/>
    <w:qFormat/>
    <w:rsid w:val="002A4082"/>
    <w:pPr>
      <w:suppressAutoHyphens/>
      <w:spacing w:after="0" w:line="240" w:lineRule="auto"/>
      <w:jc w:val="center"/>
    </w:pPr>
    <w:rPr>
      <w:rFonts w:ascii="Arial" w:eastAsia="Times New Roman" w:hAnsi="Arial" w:cs="Arial"/>
      <w:b/>
      <w:bCs/>
      <w:sz w:val="28"/>
      <w:szCs w:val="26"/>
      <w:lang w:eastAsia="ar-SA"/>
    </w:rPr>
  </w:style>
  <w:style w:type="character" w:customStyle="1" w:styleId="17">
    <w:name w:val="Название Знак1"/>
    <w:basedOn w:val="a0"/>
    <w:link w:val="afc"/>
    <w:rsid w:val="002A4082"/>
    <w:rPr>
      <w:rFonts w:ascii="Arial" w:eastAsia="Times New Roman" w:hAnsi="Arial" w:cs="Arial"/>
      <w:b/>
      <w:bCs/>
      <w:sz w:val="28"/>
      <w:szCs w:val="26"/>
      <w:lang w:eastAsia="ar-SA"/>
    </w:rPr>
  </w:style>
  <w:style w:type="paragraph" w:styleId="afd">
    <w:name w:val="Subtitle"/>
    <w:basedOn w:val="af9"/>
    <w:next w:val="afa"/>
    <w:link w:val="afe"/>
    <w:uiPriority w:val="11"/>
    <w:qFormat/>
    <w:rsid w:val="002A4082"/>
    <w:pPr>
      <w:jc w:val="center"/>
    </w:pPr>
    <w:rPr>
      <w:i/>
      <w:iCs/>
    </w:rPr>
  </w:style>
  <w:style w:type="character" w:customStyle="1" w:styleId="afe">
    <w:name w:val="Подзаголовок Знак"/>
    <w:basedOn w:val="a0"/>
    <w:link w:val="afd"/>
    <w:uiPriority w:val="11"/>
    <w:rsid w:val="002A4082"/>
    <w:rPr>
      <w:rFonts w:ascii="Arial" w:eastAsia="Microsoft YaHei" w:hAnsi="Arial" w:cs="Mangal"/>
      <w:i/>
      <w:iCs/>
      <w:sz w:val="28"/>
      <w:szCs w:val="28"/>
      <w:lang w:eastAsia="ar-SA"/>
    </w:rPr>
  </w:style>
  <w:style w:type="paragraph" w:customStyle="1" w:styleId="18">
    <w:name w:val="Знак1"/>
    <w:basedOn w:val="a"/>
    <w:rsid w:val="002A4082"/>
    <w:pPr>
      <w:suppressAutoHyphens/>
      <w:spacing w:after="160" w:line="240" w:lineRule="exact"/>
    </w:pPr>
    <w:rPr>
      <w:rFonts w:ascii="Verdana" w:eastAsia="Times New Roman" w:hAnsi="Verdana" w:cs="Times New Roman"/>
      <w:sz w:val="20"/>
      <w:szCs w:val="20"/>
      <w:lang w:val="en-US" w:eastAsia="ar-SA"/>
    </w:rPr>
  </w:style>
  <w:style w:type="paragraph" w:customStyle="1" w:styleId="19">
    <w:name w:val="Текст1"/>
    <w:basedOn w:val="a"/>
    <w:rsid w:val="002A4082"/>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бычный1"/>
    <w:rsid w:val="002A40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p1">
    <w:name w:val="p1"/>
    <w:basedOn w:val="a"/>
    <w:rsid w:val="002A4082"/>
    <w:pPr>
      <w:suppressAutoHyphens/>
      <w:spacing w:after="0" w:line="240" w:lineRule="auto"/>
    </w:pPr>
    <w:rPr>
      <w:rFonts w:ascii="Verdana" w:eastAsia="Times New Roman" w:hAnsi="Verdana" w:cs="Times New Roman"/>
      <w:sz w:val="18"/>
      <w:szCs w:val="18"/>
      <w:lang w:eastAsia="ar-SA"/>
    </w:rPr>
  </w:style>
  <w:style w:type="paragraph" w:customStyle="1" w:styleId="aff">
    <w:name w:val="a"/>
    <w:basedOn w:val="a"/>
    <w:rsid w:val="002A4082"/>
    <w:pPr>
      <w:suppressAutoHyphens/>
      <w:spacing w:after="0" w:line="240" w:lineRule="auto"/>
    </w:pPr>
    <w:rPr>
      <w:rFonts w:ascii="Verdana" w:eastAsia="Times New Roman" w:hAnsi="Verdana" w:cs="Times New Roman"/>
      <w:sz w:val="18"/>
      <w:szCs w:val="18"/>
      <w:lang w:eastAsia="ar-SA"/>
    </w:rPr>
  </w:style>
  <w:style w:type="paragraph" w:customStyle="1" w:styleId="1b">
    <w:name w:val="Цитата1"/>
    <w:basedOn w:val="a"/>
    <w:rsid w:val="002A4082"/>
    <w:pPr>
      <w:suppressAutoHyphens/>
      <w:spacing w:after="0" w:line="240" w:lineRule="auto"/>
      <w:ind w:left="-709" w:right="-1192"/>
      <w:jc w:val="center"/>
    </w:pPr>
    <w:rPr>
      <w:rFonts w:ascii="Times New Roman" w:eastAsia="Times New Roman" w:hAnsi="Times New Roman" w:cs="Times New Roman"/>
      <w:b/>
      <w:sz w:val="28"/>
      <w:szCs w:val="20"/>
      <w:lang w:eastAsia="ar-SA"/>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2A4082"/>
    <w:pPr>
      <w:suppressAutoHyphens/>
      <w:spacing w:after="160" w:line="240" w:lineRule="exact"/>
    </w:pPr>
    <w:rPr>
      <w:rFonts w:ascii="Times New Roman" w:eastAsia="Times New Roman" w:hAnsi="Times New Roman" w:cs="Verdana"/>
      <w:sz w:val="28"/>
      <w:szCs w:val="28"/>
      <w:lang w:eastAsia="pa-IN" w:bidi="pa-IN"/>
    </w:rPr>
  </w:style>
  <w:style w:type="paragraph" w:customStyle="1" w:styleId="Default">
    <w:name w:val="Default"/>
    <w:rsid w:val="002A408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0">
    <w:name w:val="Содержимое таблицы"/>
    <w:basedOn w:val="a"/>
    <w:rsid w:val="002A40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2A4082"/>
    <w:pPr>
      <w:jc w:val="center"/>
    </w:pPr>
    <w:rPr>
      <w:b/>
      <w:bCs/>
    </w:rPr>
  </w:style>
  <w:style w:type="paragraph" w:customStyle="1" w:styleId="aff2">
    <w:name w:val="Содержимое врезки"/>
    <w:basedOn w:val="afa"/>
    <w:rsid w:val="002A4082"/>
  </w:style>
  <w:style w:type="paragraph" w:customStyle="1" w:styleId="aff3">
    <w:name w:val="???????"/>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336666"/>
      <w:sz w:val="36"/>
      <w:szCs w:val="36"/>
      <w:lang w:eastAsia="hi-IN" w:bidi="hi-IN"/>
    </w:rPr>
  </w:style>
  <w:style w:type="paragraph" w:customStyle="1" w:styleId="aff4">
    <w:name w:val="?????? ?? ????????"/>
    <w:basedOn w:val="aff3"/>
    <w:rsid w:val="002A4082"/>
  </w:style>
  <w:style w:type="paragraph" w:customStyle="1" w:styleId="aff5">
    <w:name w:val="?????? ? ?????"/>
    <w:basedOn w:val="aff3"/>
    <w:rsid w:val="002A4082"/>
  </w:style>
  <w:style w:type="paragraph" w:customStyle="1" w:styleId="aff6">
    <w:name w:val="?????? ??? ???????"/>
    <w:basedOn w:val="aff3"/>
    <w:rsid w:val="002A4082"/>
  </w:style>
  <w:style w:type="paragraph" w:customStyle="1" w:styleId="aff7">
    <w:name w:val="?????"/>
    <w:basedOn w:val="aff3"/>
    <w:rsid w:val="002A4082"/>
  </w:style>
  <w:style w:type="paragraph" w:customStyle="1" w:styleId="aff8">
    <w:name w:val="???????? ?????"/>
    <w:basedOn w:val="aff3"/>
    <w:rsid w:val="002A4082"/>
  </w:style>
  <w:style w:type="paragraph" w:customStyle="1" w:styleId="aff9">
    <w:name w:val="???????????? ?????? ?? ??????"/>
    <w:basedOn w:val="aff3"/>
    <w:rsid w:val="002A4082"/>
  </w:style>
  <w:style w:type="paragraph" w:customStyle="1" w:styleId="affa">
    <w:name w:val="?????? ?????? ? ????????"/>
    <w:basedOn w:val="aff3"/>
    <w:rsid w:val="002A4082"/>
    <w:pPr>
      <w:ind w:firstLine="340"/>
    </w:pPr>
  </w:style>
  <w:style w:type="paragraph" w:customStyle="1" w:styleId="affb">
    <w:name w:val="????????"/>
    <w:basedOn w:val="aff3"/>
    <w:rsid w:val="002A4082"/>
  </w:style>
  <w:style w:type="paragraph" w:customStyle="1" w:styleId="1d">
    <w:name w:val="???????? 1"/>
    <w:basedOn w:val="aff3"/>
    <w:rsid w:val="002A4082"/>
    <w:pPr>
      <w:jc w:val="center"/>
    </w:pPr>
  </w:style>
  <w:style w:type="paragraph" w:customStyle="1" w:styleId="23">
    <w:name w:val="???????? 2"/>
    <w:basedOn w:val="aff3"/>
    <w:rsid w:val="002A4082"/>
    <w:pPr>
      <w:spacing w:before="57" w:after="57"/>
      <w:ind w:right="113"/>
      <w:jc w:val="center"/>
    </w:pPr>
  </w:style>
  <w:style w:type="paragraph" w:customStyle="1" w:styleId="affc">
    <w:name w:val="?????????"/>
    <w:basedOn w:val="aff3"/>
    <w:rsid w:val="002A4082"/>
    <w:pPr>
      <w:spacing w:before="238" w:after="119"/>
    </w:pPr>
  </w:style>
  <w:style w:type="paragraph" w:customStyle="1" w:styleId="1e">
    <w:name w:val="????????? 1"/>
    <w:basedOn w:val="aff3"/>
    <w:rsid w:val="002A4082"/>
    <w:pPr>
      <w:spacing w:before="238" w:after="119"/>
    </w:pPr>
  </w:style>
  <w:style w:type="paragraph" w:customStyle="1" w:styleId="24">
    <w:name w:val="????????? 2"/>
    <w:basedOn w:val="aff3"/>
    <w:rsid w:val="002A4082"/>
    <w:pPr>
      <w:spacing w:before="238" w:after="119"/>
    </w:pPr>
  </w:style>
  <w:style w:type="paragraph" w:customStyle="1" w:styleId="affd">
    <w:name w:val="????????? ?????"/>
    <w:basedOn w:val="aff3"/>
    <w:rsid w:val="002A4082"/>
  </w:style>
  <w:style w:type="paragraph" w:customStyle="1" w:styleId="LTGliederung1">
    <w:name w:val="???????~LT~Gliederung 1"/>
    <w:rsid w:val="002A408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angal" w:hAnsi="Mangal" w:cs="Mangal"/>
      <w:color w:val="000000"/>
      <w:sz w:val="60"/>
      <w:szCs w:val="60"/>
      <w:lang w:eastAsia="hi-IN" w:bidi="hi-IN"/>
    </w:rPr>
  </w:style>
  <w:style w:type="paragraph" w:customStyle="1" w:styleId="LTGliederung2">
    <w:name w:val="???????~LT~Gliederung 2"/>
    <w:basedOn w:val="LTGliederung1"/>
    <w:rsid w:val="002A408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2A408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rsid w:val="002A408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2A408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rsid w:val="002A4082"/>
  </w:style>
  <w:style w:type="paragraph" w:customStyle="1" w:styleId="LTGliederung7">
    <w:name w:val="???????~LT~Gliederung 7"/>
    <w:basedOn w:val="LTGliederung6"/>
    <w:rsid w:val="002A4082"/>
  </w:style>
  <w:style w:type="paragraph" w:customStyle="1" w:styleId="LTGliederung8">
    <w:name w:val="???????~LT~Gliederung 8"/>
    <w:basedOn w:val="LTGliederung7"/>
    <w:rsid w:val="002A4082"/>
  </w:style>
  <w:style w:type="paragraph" w:customStyle="1" w:styleId="LTGliederung9">
    <w:name w:val="???????~LT~Gliederung 9"/>
    <w:basedOn w:val="LTGliederung8"/>
    <w:rsid w:val="002A4082"/>
  </w:style>
  <w:style w:type="paragraph" w:customStyle="1" w:styleId="LTTitel">
    <w:name w:val="???????~LT~Titel"/>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sz w:val="84"/>
      <w:szCs w:val="84"/>
      <w:lang w:eastAsia="hi-IN" w:bidi="hi-IN"/>
    </w:rPr>
  </w:style>
  <w:style w:type="paragraph" w:customStyle="1" w:styleId="LTUntertitel">
    <w:name w:val="???????~LT~Untertitel"/>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Mangal" w:hAnsi="Mangal" w:cs="Mangal"/>
      <w:color w:val="000000"/>
      <w:sz w:val="60"/>
      <w:szCs w:val="60"/>
      <w:lang w:eastAsia="hi-IN" w:bidi="hi-IN"/>
    </w:rPr>
  </w:style>
  <w:style w:type="paragraph" w:customStyle="1" w:styleId="LTNotizen">
    <w:name w:val="???????~LT~Notizen"/>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sz w:val="24"/>
      <w:szCs w:val="24"/>
      <w:lang w:eastAsia="hi-IN" w:bidi="hi-IN"/>
    </w:rPr>
  </w:style>
  <w:style w:type="paragraph" w:customStyle="1" w:styleId="LTHintergrundobjekte">
    <w:name w:val="???????~LT~Hintergrundobjekte"/>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sz w:val="36"/>
      <w:szCs w:val="36"/>
      <w:lang w:eastAsia="hi-IN" w:bidi="hi-IN"/>
    </w:rPr>
  </w:style>
  <w:style w:type="paragraph" w:customStyle="1" w:styleId="LTHintergrund">
    <w:name w:val="???????~LT~Hintergrund"/>
    <w:rsid w:val="002A4082"/>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default0">
    <w:name w:val="default"/>
    <w:rsid w:val="002A4082"/>
    <w:pPr>
      <w:widowControl w:val="0"/>
      <w:suppressAutoHyphens/>
      <w:autoSpaceDE w:val="0"/>
      <w:spacing w:after="0" w:line="200" w:lineRule="atLeast"/>
    </w:pPr>
    <w:rPr>
      <w:rFonts w:ascii="Mangal" w:eastAsia="Mangal" w:hAnsi="Mangal" w:cs="Mangal"/>
      <w:sz w:val="36"/>
      <w:szCs w:val="36"/>
      <w:lang w:eastAsia="hi-IN" w:bidi="hi-IN"/>
    </w:rPr>
  </w:style>
  <w:style w:type="paragraph" w:customStyle="1" w:styleId="blue1">
    <w:name w:val="blue1"/>
    <w:basedOn w:val="default0"/>
    <w:rsid w:val="002A4082"/>
  </w:style>
  <w:style w:type="paragraph" w:customStyle="1" w:styleId="blue2">
    <w:name w:val="blue2"/>
    <w:basedOn w:val="default0"/>
    <w:rsid w:val="002A4082"/>
  </w:style>
  <w:style w:type="paragraph" w:customStyle="1" w:styleId="blue3">
    <w:name w:val="blue3"/>
    <w:basedOn w:val="default0"/>
    <w:rsid w:val="002A4082"/>
  </w:style>
  <w:style w:type="paragraph" w:customStyle="1" w:styleId="bw1">
    <w:name w:val="bw1"/>
    <w:basedOn w:val="default0"/>
    <w:rsid w:val="002A4082"/>
  </w:style>
  <w:style w:type="paragraph" w:customStyle="1" w:styleId="bw2">
    <w:name w:val="bw2"/>
    <w:basedOn w:val="default0"/>
    <w:rsid w:val="002A4082"/>
  </w:style>
  <w:style w:type="paragraph" w:customStyle="1" w:styleId="bw3">
    <w:name w:val="bw3"/>
    <w:basedOn w:val="default0"/>
    <w:rsid w:val="002A4082"/>
  </w:style>
  <w:style w:type="paragraph" w:customStyle="1" w:styleId="orange1">
    <w:name w:val="orange1"/>
    <w:basedOn w:val="default0"/>
    <w:rsid w:val="002A4082"/>
  </w:style>
  <w:style w:type="paragraph" w:customStyle="1" w:styleId="orange2">
    <w:name w:val="orange2"/>
    <w:basedOn w:val="default0"/>
    <w:rsid w:val="002A4082"/>
  </w:style>
  <w:style w:type="paragraph" w:customStyle="1" w:styleId="orange3">
    <w:name w:val="orange3"/>
    <w:basedOn w:val="default0"/>
    <w:rsid w:val="002A4082"/>
  </w:style>
  <w:style w:type="paragraph" w:customStyle="1" w:styleId="turquise1">
    <w:name w:val="turquise1"/>
    <w:basedOn w:val="default0"/>
    <w:rsid w:val="002A4082"/>
  </w:style>
  <w:style w:type="paragraph" w:customStyle="1" w:styleId="turquise2">
    <w:name w:val="turquise2"/>
    <w:basedOn w:val="default0"/>
    <w:rsid w:val="002A4082"/>
  </w:style>
  <w:style w:type="paragraph" w:customStyle="1" w:styleId="turquise3">
    <w:name w:val="turquise3"/>
    <w:basedOn w:val="default0"/>
    <w:rsid w:val="002A4082"/>
  </w:style>
  <w:style w:type="paragraph" w:customStyle="1" w:styleId="gray1">
    <w:name w:val="gray1"/>
    <w:basedOn w:val="default0"/>
    <w:rsid w:val="002A4082"/>
  </w:style>
  <w:style w:type="paragraph" w:customStyle="1" w:styleId="gray2">
    <w:name w:val="gray2"/>
    <w:basedOn w:val="default0"/>
    <w:rsid w:val="002A4082"/>
  </w:style>
  <w:style w:type="paragraph" w:customStyle="1" w:styleId="gray3">
    <w:name w:val="gray3"/>
    <w:basedOn w:val="default0"/>
    <w:rsid w:val="002A4082"/>
  </w:style>
  <w:style w:type="paragraph" w:customStyle="1" w:styleId="sun1">
    <w:name w:val="sun1"/>
    <w:basedOn w:val="default0"/>
    <w:rsid w:val="002A4082"/>
  </w:style>
  <w:style w:type="paragraph" w:customStyle="1" w:styleId="sun2">
    <w:name w:val="sun2"/>
    <w:basedOn w:val="default0"/>
    <w:rsid w:val="002A4082"/>
  </w:style>
  <w:style w:type="paragraph" w:customStyle="1" w:styleId="sun3">
    <w:name w:val="sun3"/>
    <w:basedOn w:val="default0"/>
    <w:rsid w:val="002A4082"/>
  </w:style>
  <w:style w:type="paragraph" w:customStyle="1" w:styleId="earth1">
    <w:name w:val="earth1"/>
    <w:basedOn w:val="default0"/>
    <w:rsid w:val="002A4082"/>
  </w:style>
  <w:style w:type="paragraph" w:customStyle="1" w:styleId="earth2">
    <w:name w:val="earth2"/>
    <w:basedOn w:val="default0"/>
    <w:rsid w:val="002A4082"/>
  </w:style>
  <w:style w:type="paragraph" w:customStyle="1" w:styleId="earth3">
    <w:name w:val="earth3"/>
    <w:basedOn w:val="default0"/>
    <w:rsid w:val="002A4082"/>
  </w:style>
  <w:style w:type="paragraph" w:customStyle="1" w:styleId="green1">
    <w:name w:val="green1"/>
    <w:basedOn w:val="default0"/>
    <w:rsid w:val="002A4082"/>
  </w:style>
  <w:style w:type="paragraph" w:customStyle="1" w:styleId="green2">
    <w:name w:val="green2"/>
    <w:basedOn w:val="default0"/>
    <w:rsid w:val="002A4082"/>
  </w:style>
  <w:style w:type="paragraph" w:customStyle="1" w:styleId="green3">
    <w:name w:val="green3"/>
    <w:basedOn w:val="default0"/>
    <w:rsid w:val="002A4082"/>
  </w:style>
  <w:style w:type="paragraph" w:customStyle="1" w:styleId="seetang1">
    <w:name w:val="seetang1"/>
    <w:basedOn w:val="default0"/>
    <w:rsid w:val="002A4082"/>
  </w:style>
  <w:style w:type="paragraph" w:customStyle="1" w:styleId="seetang2">
    <w:name w:val="seetang2"/>
    <w:basedOn w:val="default0"/>
    <w:rsid w:val="002A4082"/>
  </w:style>
  <w:style w:type="paragraph" w:customStyle="1" w:styleId="seetang3">
    <w:name w:val="seetang3"/>
    <w:basedOn w:val="default0"/>
    <w:rsid w:val="002A4082"/>
  </w:style>
  <w:style w:type="paragraph" w:customStyle="1" w:styleId="lightblue1">
    <w:name w:val="lightblue1"/>
    <w:basedOn w:val="default0"/>
    <w:rsid w:val="002A4082"/>
  </w:style>
  <w:style w:type="paragraph" w:customStyle="1" w:styleId="lightblue2">
    <w:name w:val="lightblue2"/>
    <w:basedOn w:val="default0"/>
    <w:rsid w:val="002A4082"/>
  </w:style>
  <w:style w:type="paragraph" w:customStyle="1" w:styleId="lightblue3">
    <w:name w:val="lightblue3"/>
    <w:basedOn w:val="default0"/>
    <w:rsid w:val="002A4082"/>
  </w:style>
  <w:style w:type="paragraph" w:customStyle="1" w:styleId="yellow1">
    <w:name w:val="yellow1"/>
    <w:basedOn w:val="default0"/>
    <w:rsid w:val="002A4082"/>
  </w:style>
  <w:style w:type="paragraph" w:customStyle="1" w:styleId="yellow2">
    <w:name w:val="yellow2"/>
    <w:basedOn w:val="default0"/>
    <w:rsid w:val="002A4082"/>
  </w:style>
  <w:style w:type="paragraph" w:customStyle="1" w:styleId="yellow3">
    <w:name w:val="yellow3"/>
    <w:basedOn w:val="default0"/>
    <w:rsid w:val="002A4082"/>
  </w:style>
  <w:style w:type="paragraph" w:customStyle="1" w:styleId="WW-">
    <w:name w:val="WW-?????????"/>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sz w:val="84"/>
      <w:szCs w:val="84"/>
      <w:lang w:eastAsia="hi-IN" w:bidi="hi-IN"/>
    </w:rPr>
  </w:style>
  <w:style w:type="paragraph" w:customStyle="1" w:styleId="affe">
    <w:name w:val="????????????"/>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Mangal" w:hAnsi="Mangal" w:cs="Mangal"/>
      <w:color w:val="000000"/>
      <w:sz w:val="60"/>
      <w:szCs w:val="60"/>
      <w:lang w:eastAsia="hi-IN" w:bidi="hi-IN"/>
    </w:rPr>
  </w:style>
  <w:style w:type="paragraph" w:customStyle="1" w:styleId="afff">
    <w:name w:val="??????? ????"/>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sz w:val="36"/>
      <w:szCs w:val="36"/>
      <w:lang w:eastAsia="hi-IN" w:bidi="hi-IN"/>
    </w:rPr>
  </w:style>
  <w:style w:type="paragraph" w:customStyle="1" w:styleId="afff0">
    <w:name w:val="???"/>
    <w:rsid w:val="002A4082"/>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afff1">
    <w:name w:val="??????????"/>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sz w:val="24"/>
      <w:szCs w:val="24"/>
      <w:lang w:eastAsia="hi-IN" w:bidi="hi-IN"/>
    </w:rPr>
  </w:style>
  <w:style w:type="paragraph" w:customStyle="1" w:styleId="WW-1">
    <w:name w:val="WW-????????? 1"/>
    <w:rsid w:val="002A408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angal" w:hAnsi="Mangal" w:cs="Mangal"/>
      <w:color w:val="000000"/>
      <w:sz w:val="60"/>
      <w:szCs w:val="60"/>
      <w:lang w:eastAsia="hi-IN" w:bidi="hi-IN"/>
    </w:rPr>
  </w:style>
  <w:style w:type="paragraph" w:customStyle="1" w:styleId="WW-2">
    <w:name w:val="WW-????????? 2"/>
    <w:basedOn w:val="WW-1"/>
    <w:rsid w:val="002A408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2">
    <w:name w:val="????????? 3"/>
    <w:basedOn w:val="WW-2"/>
    <w:rsid w:val="002A408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1">
    <w:name w:val="????????? 4"/>
    <w:basedOn w:val="32"/>
    <w:rsid w:val="002A408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1">
    <w:name w:val="????????? 5"/>
    <w:basedOn w:val="41"/>
    <w:rsid w:val="002A408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1">
    <w:name w:val="????????? 6"/>
    <w:basedOn w:val="51"/>
    <w:rsid w:val="002A4082"/>
  </w:style>
  <w:style w:type="paragraph" w:customStyle="1" w:styleId="71">
    <w:name w:val="????????? 7"/>
    <w:basedOn w:val="61"/>
    <w:rsid w:val="002A4082"/>
  </w:style>
  <w:style w:type="paragraph" w:customStyle="1" w:styleId="81">
    <w:name w:val="????????? 8"/>
    <w:basedOn w:val="71"/>
    <w:rsid w:val="002A4082"/>
  </w:style>
  <w:style w:type="paragraph" w:customStyle="1" w:styleId="91">
    <w:name w:val="????????? 9"/>
    <w:basedOn w:val="81"/>
    <w:rsid w:val="002A4082"/>
  </w:style>
  <w:style w:type="paragraph" w:customStyle="1" w:styleId="1LTGliederung1">
    <w:name w:val="?????????1~LT~Gliederung 1"/>
    <w:rsid w:val="002A408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angal" w:hAnsi="Mangal" w:cs="Mangal"/>
      <w:color w:val="000000"/>
      <w:kern w:val="1"/>
      <w:sz w:val="60"/>
      <w:szCs w:val="60"/>
      <w:lang w:eastAsia="hi-IN" w:bidi="hi-IN"/>
    </w:rPr>
  </w:style>
  <w:style w:type="paragraph" w:customStyle="1" w:styleId="1LTGliederung2">
    <w:name w:val="?????????1~LT~Gliederung 2"/>
    <w:basedOn w:val="1LTGliederung1"/>
    <w:rsid w:val="002A408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rsid w:val="002A408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rsid w:val="002A408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rsid w:val="002A408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rsid w:val="002A4082"/>
  </w:style>
  <w:style w:type="paragraph" w:customStyle="1" w:styleId="1LTGliederung7">
    <w:name w:val="?????????1~LT~Gliederung 7"/>
    <w:basedOn w:val="1LTGliederung6"/>
    <w:rsid w:val="002A4082"/>
  </w:style>
  <w:style w:type="paragraph" w:customStyle="1" w:styleId="1LTGliederung8">
    <w:name w:val="?????????1~LT~Gliederung 8"/>
    <w:basedOn w:val="1LTGliederung7"/>
    <w:rsid w:val="002A4082"/>
  </w:style>
  <w:style w:type="paragraph" w:customStyle="1" w:styleId="1LTGliederung9">
    <w:name w:val="?????????1~LT~Gliederung 9"/>
    <w:basedOn w:val="1LTGliederung8"/>
    <w:rsid w:val="002A4082"/>
  </w:style>
  <w:style w:type="paragraph" w:customStyle="1" w:styleId="1LTTitel">
    <w:name w:val="?????????1~LT~Titel"/>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kern w:val="1"/>
      <w:sz w:val="84"/>
      <w:szCs w:val="84"/>
      <w:lang w:eastAsia="hi-IN" w:bidi="hi-IN"/>
    </w:rPr>
  </w:style>
  <w:style w:type="paragraph" w:customStyle="1" w:styleId="1LTUntertitel">
    <w:name w:val="?????????1~LT~Untertitel"/>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Mangal" w:hAnsi="Mangal" w:cs="Mangal"/>
      <w:color w:val="000000"/>
      <w:kern w:val="1"/>
      <w:sz w:val="60"/>
      <w:szCs w:val="60"/>
      <w:lang w:eastAsia="hi-IN" w:bidi="hi-IN"/>
    </w:rPr>
  </w:style>
  <w:style w:type="paragraph" w:customStyle="1" w:styleId="1LTNotizen">
    <w:name w:val="?????????1~LT~Notizen"/>
    <w:rsid w:val="002A408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kern w:val="1"/>
      <w:sz w:val="24"/>
      <w:szCs w:val="24"/>
      <w:lang w:eastAsia="hi-IN" w:bidi="hi-IN"/>
    </w:rPr>
  </w:style>
  <w:style w:type="paragraph" w:customStyle="1" w:styleId="1LTHintergrundobjekte">
    <w:name w:val="?????????1~LT~Hintergrundobjekte"/>
    <w:rsid w:val="002A4082"/>
    <w:pPr>
      <w:widowControl w:val="0"/>
      <w:suppressAutoHyphens/>
      <w:autoSpaceDE w:val="0"/>
      <w:spacing w:after="0" w:line="240" w:lineRule="auto"/>
    </w:pPr>
    <w:rPr>
      <w:rFonts w:ascii="Times New Roman" w:eastAsia="SimSun" w:hAnsi="Times New Roman" w:cs="Mangal"/>
      <w:kern w:val="1"/>
      <w:sz w:val="24"/>
      <w:szCs w:val="24"/>
      <w:lang w:eastAsia="hi-IN" w:bidi="hi-IN"/>
    </w:rPr>
  </w:style>
  <w:style w:type="paragraph" w:customStyle="1" w:styleId="1LTHintergrund">
    <w:name w:val="?????????1~LT~Hintergrund"/>
    <w:rsid w:val="002A4082"/>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character" w:customStyle="1" w:styleId="a9">
    <w:name w:val="Обычный (веб) Знак"/>
    <w:aliases w:val="Обычный (Web) Знак"/>
    <w:link w:val="a8"/>
    <w:locked/>
    <w:rsid w:val="007942AC"/>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4463B4"/>
    <w:rPr>
      <w:rFonts w:asciiTheme="majorHAnsi" w:eastAsiaTheme="majorEastAsia" w:hAnsiTheme="majorHAnsi" w:cs="Times New Roman"/>
      <w:lang w:val="en-US" w:eastAsia="en-US" w:bidi="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463B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4463B4"/>
    <w:pPr>
      <w:spacing w:after="120" w:line="240" w:lineRule="auto"/>
      <w:ind w:left="280"/>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rsid w:val="004463B4"/>
    <w:rPr>
      <w:rFonts w:ascii="Times New Roman" w:hAnsi="Times New Roman" w:cs="Times New Roman" w:hint="default"/>
      <w:strike w:val="0"/>
      <w:dstrike w:val="0"/>
      <w:sz w:val="24"/>
      <w:szCs w:val="24"/>
      <w:u w:val="none"/>
      <w:effect w:val="none"/>
    </w:rPr>
  </w:style>
  <w:style w:type="paragraph" w:styleId="25">
    <w:name w:val="Quote"/>
    <w:basedOn w:val="a"/>
    <w:next w:val="a"/>
    <w:link w:val="26"/>
    <w:uiPriority w:val="29"/>
    <w:qFormat/>
    <w:rsid w:val="004463B4"/>
    <w:pPr>
      <w:spacing w:after="0" w:line="240" w:lineRule="auto"/>
    </w:pPr>
    <w:rPr>
      <w:rFonts w:cs="Times New Roman"/>
      <w:i/>
      <w:sz w:val="24"/>
      <w:szCs w:val="24"/>
      <w:lang w:val="en-US" w:eastAsia="en-US" w:bidi="en-US"/>
    </w:rPr>
  </w:style>
  <w:style w:type="character" w:customStyle="1" w:styleId="26">
    <w:name w:val="Цитата 2 Знак"/>
    <w:basedOn w:val="a0"/>
    <w:link w:val="25"/>
    <w:uiPriority w:val="29"/>
    <w:rsid w:val="004463B4"/>
    <w:rPr>
      <w:rFonts w:cs="Times New Roman"/>
      <w:i/>
      <w:sz w:val="24"/>
      <w:szCs w:val="24"/>
      <w:lang w:val="en-US" w:eastAsia="en-US" w:bidi="en-US"/>
    </w:rPr>
  </w:style>
  <w:style w:type="paragraph" w:styleId="afff2">
    <w:name w:val="Intense Quote"/>
    <w:basedOn w:val="a"/>
    <w:next w:val="a"/>
    <w:link w:val="afff3"/>
    <w:uiPriority w:val="30"/>
    <w:qFormat/>
    <w:rsid w:val="004463B4"/>
    <w:pPr>
      <w:spacing w:after="0" w:line="240" w:lineRule="auto"/>
      <w:ind w:left="720" w:right="720"/>
    </w:pPr>
    <w:rPr>
      <w:rFonts w:cs="Times New Roman"/>
      <w:b/>
      <w:i/>
      <w:sz w:val="24"/>
      <w:lang w:val="en-US" w:eastAsia="en-US" w:bidi="en-US"/>
    </w:rPr>
  </w:style>
  <w:style w:type="character" w:customStyle="1" w:styleId="afff3">
    <w:name w:val="Выделенная цитата Знак"/>
    <w:basedOn w:val="a0"/>
    <w:link w:val="afff2"/>
    <w:uiPriority w:val="30"/>
    <w:rsid w:val="004463B4"/>
    <w:rPr>
      <w:rFonts w:cs="Times New Roman"/>
      <w:b/>
      <w:i/>
      <w:sz w:val="24"/>
      <w:lang w:val="en-US" w:eastAsia="en-US" w:bidi="en-US"/>
    </w:rPr>
  </w:style>
  <w:style w:type="character" w:styleId="afff4">
    <w:name w:val="Subtle Emphasis"/>
    <w:uiPriority w:val="19"/>
    <w:qFormat/>
    <w:rsid w:val="004463B4"/>
    <w:rPr>
      <w:i/>
      <w:color w:val="5A5A5A" w:themeColor="text1" w:themeTint="A5"/>
    </w:rPr>
  </w:style>
  <w:style w:type="character" w:styleId="afff5">
    <w:name w:val="Intense Emphasis"/>
    <w:basedOn w:val="a0"/>
    <w:uiPriority w:val="21"/>
    <w:qFormat/>
    <w:rsid w:val="004463B4"/>
    <w:rPr>
      <w:b/>
      <w:i/>
      <w:sz w:val="24"/>
      <w:szCs w:val="24"/>
      <w:u w:val="single"/>
    </w:rPr>
  </w:style>
  <w:style w:type="character" w:styleId="afff6">
    <w:name w:val="Subtle Reference"/>
    <w:basedOn w:val="a0"/>
    <w:uiPriority w:val="31"/>
    <w:qFormat/>
    <w:rsid w:val="004463B4"/>
    <w:rPr>
      <w:sz w:val="24"/>
      <w:szCs w:val="24"/>
      <w:u w:val="single"/>
    </w:rPr>
  </w:style>
  <w:style w:type="character" w:styleId="afff7">
    <w:name w:val="Intense Reference"/>
    <w:basedOn w:val="a0"/>
    <w:uiPriority w:val="32"/>
    <w:qFormat/>
    <w:rsid w:val="004463B4"/>
    <w:rPr>
      <w:b/>
      <w:sz w:val="24"/>
      <w:u w:val="single"/>
    </w:rPr>
  </w:style>
  <w:style w:type="character" w:styleId="afff8">
    <w:name w:val="Book Title"/>
    <w:basedOn w:val="a0"/>
    <w:uiPriority w:val="33"/>
    <w:qFormat/>
    <w:rsid w:val="004463B4"/>
    <w:rPr>
      <w:rFonts w:asciiTheme="majorHAnsi" w:eastAsiaTheme="majorEastAsia" w:hAnsiTheme="majorHAnsi"/>
      <w:b/>
      <w:i/>
      <w:sz w:val="24"/>
      <w:szCs w:val="24"/>
    </w:rPr>
  </w:style>
  <w:style w:type="paragraph" w:styleId="afff9">
    <w:name w:val="TOC Heading"/>
    <w:basedOn w:val="1"/>
    <w:next w:val="a"/>
    <w:uiPriority w:val="39"/>
    <w:semiHidden/>
    <w:unhideWhenUsed/>
    <w:qFormat/>
    <w:rsid w:val="004463B4"/>
    <w:pPr>
      <w:suppressAutoHyphens w:val="0"/>
      <w:spacing w:before="240" w:after="60"/>
      <w:ind w:left="0" w:firstLine="0"/>
      <w:jc w:val="left"/>
      <w:outlineLvl w:val="9"/>
    </w:pPr>
    <w:rPr>
      <w:rFonts w:asciiTheme="majorHAnsi" w:eastAsiaTheme="majorEastAsia" w:hAnsiTheme="majorHAnsi"/>
      <w:iCs w:val="0"/>
      <w:kern w:val="32"/>
      <w:sz w:val="32"/>
      <w:szCs w:val="32"/>
      <w:lang w:val="en-US" w:eastAsia="en-US" w:bidi="en-US"/>
    </w:rPr>
  </w:style>
  <w:style w:type="character" w:customStyle="1" w:styleId="c5">
    <w:name w:val="c5"/>
    <w:basedOn w:val="a0"/>
    <w:rsid w:val="003701E8"/>
  </w:style>
  <w:style w:type="paragraph" w:customStyle="1" w:styleId="c45">
    <w:name w:val="c45"/>
    <w:basedOn w:val="a"/>
    <w:rsid w:val="00370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3701E8"/>
  </w:style>
  <w:style w:type="character" w:customStyle="1" w:styleId="c28">
    <w:name w:val="c28"/>
    <w:basedOn w:val="a0"/>
    <w:rsid w:val="003701E8"/>
  </w:style>
  <w:style w:type="paragraph" w:customStyle="1" w:styleId="c9">
    <w:name w:val="c9"/>
    <w:basedOn w:val="a"/>
    <w:rsid w:val="00A01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01975"/>
  </w:style>
  <w:style w:type="paragraph" w:customStyle="1" w:styleId="c1">
    <w:name w:val="c1"/>
    <w:basedOn w:val="a"/>
    <w:rsid w:val="00A01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01975"/>
  </w:style>
  <w:style w:type="paragraph" w:styleId="afffa">
    <w:name w:val="footnote text"/>
    <w:basedOn w:val="a"/>
    <w:link w:val="afffb"/>
    <w:uiPriority w:val="99"/>
    <w:semiHidden/>
    <w:unhideWhenUsed/>
    <w:rsid w:val="00BD1C91"/>
    <w:pPr>
      <w:spacing w:after="0" w:line="240" w:lineRule="auto"/>
    </w:pPr>
    <w:rPr>
      <w:rFonts w:ascii="Times New Roman" w:hAnsi="Times New Roman"/>
      <w:sz w:val="20"/>
      <w:szCs w:val="20"/>
    </w:rPr>
  </w:style>
  <w:style w:type="character" w:customStyle="1" w:styleId="afffb">
    <w:name w:val="Текст сноски Знак"/>
    <w:basedOn w:val="a0"/>
    <w:link w:val="afffa"/>
    <w:uiPriority w:val="99"/>
    <w:semiHidden/>
    <w:rsid w:val="00BD1C91"/>
    <w:rPr>
      <w:rFonts w:ascii="Times New Roman" w:hAnsi="Times New Roman"/>
      <w:sz w:val="20"/>
      <w:szCs w:val="20"/>
    </w:rPr>
  </w:style>
  <w:style w:type="character" w:styleId="afffc">
    <w:name w:val="footnote reference"/>
    <w:basedOn w:val="a0"/>
    <w:uiPriority w:val="99"/>
    <w:semiHidden/>
    <w:unhideWhenUsed/>
    <w:rsid w:val="00BD1C91"/>
    <w:rPr>
      <w:vertAlign w:val="superscript"/>
    </w:rPr>
  </w:style>
  <w:style w:type="character" w:customStyle="1" w:styleId="a6">
    <w:name w:val="Абзац списка Знак"/>
    <w:link w:val="a5"/>
    <w:uiPriority w:val="34"/>
    <w:qFormat/>
    <w:locked/>
    <w:rsid w:val="00EB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8384">
      <w:bodyDiv w:val="1"/>
      <w:marLeft w:val="0"/>
      <w:marRight w:val="0"/>
      <w:marTop w:val="0"/>
      <w:marBottom w:val="0"/>
      <w:divBdr>
        <w:top w:val="none" w:sz="0" w:space="0" w:color="auto"/>
        <w:left w:val="none" w:sz="0" w:space="0" w:color="auto"/>
        <w:bottom w:val="none" w:sz="0" w:space="0" w:color="auto"/>
        <w:right w:val="none" w:sz="0" w:space="0" w:color="auto"/>
      </w:divBdr>
    </w:div>
    <w:div w:id="1345861576">
      <w:bodyDiv w:val="1"/>
      <w:marLeft w:val="0"/>
      <w:marRight w:val="0"/>
      <w:marTop w:val="0"/>
      <w:marBottom w:val="0"/>
      <w:divBdr>
        <w:top w:val="none" w:sz="0" w:space="0" w:color="auto"/>
        <w:left w:val="none" w:sz="0" w:space="0" w:color="auto"/>
        <w:bottom w:val="none" w:sz="0" w:space="0" w:color="auto"/>
        <w:right w:val="none" w:sz="0" w:space="0" w:color="auto"/>
      </w:divBdr>
    </w:div>
    <w:div w:id="1676415472">
      <w:bodyDiv w:val="1"/>
      <w:marLeft w:val="0"/>
      <w:marRight w:val="0"/>
      <w:marTop w:val="0"/>
      <w:marBottom w:val="0"/>
      <w:divBdr>
        <w:top w:val="none" w:sz="0" w:space="0" w:color="auto"/>
        <w:left w:val="none" w:sz="0" w:space="0" w:color="auto"/>
        <w:bottom w:val="none" w:sz="0" w:space="0" w:color="auto"/>
        <w:right w:val="none" w:sz="0" w:space="0" w:color="auto"/>
      </w:divBdr>
    </w:div>
    <w:div w:id="2070878929">
      <w:bodyDiv w:val="1"/>
      <w:marLeft w:val="0"/>
      <w:marRight w:val="0"/>
      <w:marTop w:val="0"/>
      <w:marBottom w:val="0"/>
      <w:divBdr>
        <w:top w:val="none" w:sz="0" w:space="0" w:color="auto"/>
        <w:left w:val="none" w:sz="0" w:space="0" w:color="auto"/>
        <w:bottom w:val="none" w:sz="0" w:space="0" w:color="auto"/>
        <w:right w:val="none" w:sz="0" w:space="0" w:color="auto"/>
      </w:divBdr>
    </w:div>
    <w:div w:id="20761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_________Microsoft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E23A-60B7-4D74-AEEF-111B804E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34</Pages>
  <Words>11364</Words>
  <Characters>64776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Янковская</dc:creator>
  <cp:lastModifiedBy>user</cp:lastModifiedBy>
  <cp:revision>11</cp:revision>
  <cp:lastPrinted>2018-07-04T09:58:00Z</cp:lastPrinted>
  <dcterms:created xsi:type="dcterms:W3CDTF">2024-08-20T06:13:00Z</dcterms:created>
  <dcterms:modified xsi:type="dcterms:W3CDTF">2024-11-24T21:11:00Z</dcterms:modified>
</cp:coreProperties>
</file>