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CF5AC" w14:textId="47A7C333" w:rsidR="00AC3149" w:rsidRPr="00AC3149" w:rsidRDefault="004E119D" w:rsidP="004E119D">
      <w:pPr>
        <w:widowControl w:val="0"/>
        <w:spacing w:line="360" w:lineRule="auto"/>
        <w:ind w:left="-283" w:right="-20" w:hanging="426"/>
        <w:rPr>
          <w:rFonts w:ascii="Times New Roman" w:eastAsia="Times New Roman" w:hAnsi="Times New Roman" w:cs="Times New Roman"/>
          <w:b/>
          <w:sz w:val="28"/>
          <w:szCs w:val="28"/>
          <w:u w:val="single"/>
        </w:rPr>
      </w:pPr>
      <w:r>
        <w:rPr>
          <w:noProof/>
        </w:rPr>
        <w:drawing>
          <wp:inline distT="0" distB="0" distL="0" distR="0" wp14:anchorId="44F0D314" wp14:editId="322C0DAB">
            <wp:extent cx="7141946" cy="9648825"/>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49180" cy="9658598"/>
                    </a:xfrm>
                    <a:prstGeom prst="rect">
                      <a:avLst/>
                    </a:prstGeom>
                  </pic:spPr>
                </pic:pic>
              </a:graphicData>
            </a:graphic>
          </wp:inline>
        </w:drawing>
      </w:r>
      <w:r w:rsidR="0068210E" w:rsidRPr="00DD210D">
        <w:rPr>
          <w:rFonts w:ascii="Times New Roman" w:hAnsi="Times New Roman" w:cs="Times New Roman"/>
          <w:sz w:val="28"/>
          <w:szCs w:val="28"/>
        </w:rPr>
        <w:br w:type="page"/>
      </w:r>
      <w:r w:rsidR="00AC3149" w:rsidRPr="00AC3149">
        <w:rPr>
          <w:rFonts w:ascii="Times New Roman" w:eastAsia="Times New Roman" w:hAnsi="Times New Roman" w:cs="Times New Roman"/>
          <w:b/>
          <w:sz w:val="28"/>
          <w:szCs w:val="28"/>
        </w:rPr>
        <w:lastRenderedPageBreak/>
        <w:t>ОГЛАВЛЕНИЕ</w:t>
      </w:r>
    </w:p>
    <w:p w14:paraId="709AFDF5"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1553C9A7" w14:textId="0C5685F6"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ПОЯСНИТЕЛЬНАЯ ЗАПИСКА </w:t>
      </w:r>
      <w:r w:rsidR="00B60FC9">
        <w:rPr>
          <w:rFonts w:ascii="Times New Roman" w:eastAsia="Times New Roman" w:hAnsi="Times New Roman" w:cs="Times New Roman"/>
          <w:sz w:val="28"/>
          <w:szCs w:val="28"/>
        </w:rPr>
        <w:t>………………………………………….4</w:t>
      </w:r>
    </w:p>
    <w:p w14:paraId="17152EBB" w14:textId="4384B154"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ОБУЧЕНИЯ</w:t>
      </w:r>
      <w:r w:rsidR="00B60FC9">
        <w:rPr>
          <w:rFonts w:ascii="Times New Roman" w:eastAsia="Times New Roman" w:hAnsi="Times New Roman" w:cs="Times New Roman"/>
          <w:sz w:val="28"/>
          <w:szCs w:val="28"/>
        </w:rPr>
        <w:t>……………………………………………...9</w:t>
      </w:r>
    </w:p>
    <w:p w14:paraId="116CB666" w14:textId="216BAC80" w:rsidR="00996B97" w:rsidRDefault="00AC3149" w:rsidP="00B60FC9">
      <w:pPr>
        <w:widowControl w:val="0"/>
        <w:spacing w:line="360" w:lineRule="auto"/>
        <w:ind w:left="-283" w:right="-2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ПЛАНИРУЕМЫЕ РЕЗУЛЬТАТЫ</w:t>
      </w:r>
      <w:r w:rsidR="00B60FC9">
        <w:rPr>
          <w:rFonts w:ascii="Times New Roman" w:eastAsia="Times New Roman" w:hAnsi="Times New Roman" w:cs="Times New Roman"/>
          <w:sz w:val="28"/>
          <w:szCs w:val="28"/>
        </w:rPr>
        <w:t>……………………………………….34</w:t>
      </w:r>
    </w:p>
    <w:p w14:paraId="3470A194" w14:textId="61970C62" w:rsidR="00AC3149" w:rsidRDefault="00B60FC9" w:rsidP="00DD210D">
      <w:pPr>
        <w:widowControl w:val="0"/>
        <w:spacing w:line="360" w:lineRule="auto"/>
        <w:ind w:left="-283" w:right="-20"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ТЕМАТИЧЕСКОЕ ПЛАНИРОВАНИЕ………………………………….45</w:t>
      </w:r>
    </w:p>
    <w:p w14:paraId="04DB9EA4" w14:textId="3E106086" w:rsidR="00AC3149" w:rsidRP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 xml:space="preserve">              </w:t>
      </w:r>
    </w:p>
    <w:p w14:paraId="589A2857"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050AB79B"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33AB7B8A"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5D226B10"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14CED326"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218FF097"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6372445C" w14:textId="7777777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17B5D66D" w14:textId="34A5F9D1"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5E6DA15D" w14:textId="2ED44FD7"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2207C9E4" w14:textId="1FD9010D"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630A25AA" w14:textId="1753D1B6"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05A0FCA0" w14:textId="0C0840DF"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33AD6E13" w14:textId="1F64982F"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712F0F46" w14:textId="3569E638"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3AB1BA80" w14:textId="4F4C9744"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4853F294" w14:textId="578E00AA"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7DBC5EFC" w14:textId="3E94D299"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6E600488" w14:textId="749AC426"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7063D1A0" w14:textId="406DCFA6"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4FC3FC21" w14:textId="2CAC5C40"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6B5BCA0E" w14:textId="3B636DE0"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707B0EB4" w14:textId="3BEFF18C"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7F125FE6" w14:textId="7EF5E4CD" w:rsidR="00AC3149" w:rsidRDefault="00AC3149" w:rsidP="00DD210D">
      <w:pPr>
        <w:widowControl w:val="0"/>
        <w:spacing w:line="360" w:lineRule="auto"/>
        <w:ind w:left="-283" w:right="-20" w:firstLine="566"/>
        <w:jc w:val="both"/>
        <w:rPr>
          <w:rFonts w:ascii="Times New Roman" w:eastAsia="Times New Roman" w:hAnsi="Times New Roman" w:cs="Times New Roman"/>
          <w:sz w:val="28"/>
          <w:szCs w:val="28"/>
        </w:rPr>
      </w:pPr>
    </w:p>
    <w:p w14:paraId="3A577C31" w14:textId="77777777" w:rsidR="00AC3149" w:rsidRDefault="00AC3149" w:rsidP="001103E0">
      <w:pPr>
        <w:widowControl w:val="0"/>
        <w:spacing w:line="360" w:lineRule="auto"/>
        <w:ind w:left="284" w:right="-282" w:hanging="1"/>
        <w:jc w:val="both"/>
        <w:rPr>
          <w:rFonts w:ascii="Times New Roman" w:eastAsia="Times New Roman" w:hAnsi="Times New Roman" w:cs="Times New Roman"/>
          <w:sz w:val="28"/>
          <w:szCs w:val="28"/>
        </w:rPr>
      </w:pPr>
    </w:p>
    <w:p w14:paraId="6646FEFA" w14:textId="16FB484E" w:rsidR="001103E0" w:rsidRPr="004E119D" w:rsidRDefault="004E119D" w:rsidP="004E119D">
      <w:pPr>
        <w:widowControl w:val="0"/>
        <w:spacing w:line="360" w:lineRule="auto"/>
        <w:ind w:right="-282" w:firstLine="426"/>
        <w:jc w:val="both"/>
        <w:rPr>
          <w:rFonts w:ascii="Times New Roman" w:eastAsia="Times New Roman" w:hAnsi="Times New Roman" w:cs="Times New Roman"/>
          <w:sz w:val="26"/>
          <w:szCs w:val="26"/>
        </w:rPr>
      </w:pPr>
      <w:r w:rsidRPr="004E119D">
        <w:rPr>
          <w:rFonts w:ascii="Times New Roman" w:eastAsia="Times New Roman" w:hAnsi="Times New Roman" w:cs="Times New Roman"/>
          <w:sz w:val="26"/>
          <w:szCs w:val="26"/>
        </w:rPr>
        <w:t>Р</w:t>
      </w:r>
      <w:r w:rsidR="0068210E" w:rsidRPr="004E119D">
        <w:rPr>
          <w:rFonts w:ascii="Times New Roman" w:eastAsia="Times New Roman" w:hAnsi="Times New Roman" w:cs="Times New Roman"/>
          <w:sz w:val="26"/>
          <w:szCs w:val="26"/>
        </w:rPr>
        <w:t>абочая программа по предмету “Речевая практика” на уровне начального общего образования адресована обучающимся с расстройствами аутистического спектра (РАС) и с лёгкой умственной отсталостью (интеллектуальными нарушениями), получающим образование по варианту 8.3 Федеральной адаптированной образовательной программы начального общего образования для обучающихся с ограниченными возможностями здоровья</w:t>
      </w:r>
      <w:r w:rsidR="001103E0" w:rsidRPr="004E119D">
        <w:rPr>
          <w:rFonts w:ascii="Times New Roman" w:eastAsia="Times New Roman" w:hAnsi="Times New Roman" w:cs="Times New Roman"/>
          <w:sz w:val="26"/>
          <w:szCs w:val="26"/>
        </w:rPr>
        <w:t xml:space="preserve">   </w:t>
      </w:r>
    </w:p>
    <w:p w14:paraId="61752725" w14:textId="0DA25393" w:rsidR="002E62E8" w:rsidRPr="004E119D" w:rsidRDefault="001103E0" w:rsidP="004E119D">
      <w:pPr>
        <w:widowControl w:val="0"/>
        <w:spacing w:line="360" w:lineRule="auto"/>
        <w:ind w:right="-282" w:firstLine="426"/>
        <w:jc w:val="both"/>
        <w:rPr>
          <w:rFonts w:ascii="Times New Roman" w:eastAsia="Times New Roman" w:hAnsi="Times New Roman" w:cs="Times New Roman"/>
          <w:sz w:val="26"/>
          <w:szCs w:val="26"/>
        </w:rPr>
      </w:pPr>
      <w:r w:rsidRPr="004E119D">
        <w:rPr>
          <w:rFonts w:ascii="Times New Roman" w:eastAsia="Times New Roman" w:hAnsi="Times New Roman" w:cs="Times New Roman"/>
          <w:sz w:val="26"/>
          <w:szCs w:val="26"/>
        </w:rPr>
        <w:t xml:space="preserve"> (</w:t>
      </w:r>
      <w:r w:rsidR="0068210E" w:rsidRPr="004E119D">
        <w:rPr>
          <w:rFonts w:ascii="Times New Roman" w:eastAsia="Times New Roman" w:hAnsi="Times New Roman" w:cs="Times New Roman"/>
          <w:sz w:val="26"/>
          <w:szCs w:val="26"/>
        </w:rPr>
        <w:t>ОВЗ)</w:t>
      </w:r>
      <w:r w:rsidR="009D4D04" w:rsidRPr="004E119D">
        <w:rPr>
          <w:rFonts w:ascii="Times New Roman" w:eastAsia="Times New Roman" w:hAnsi="Times New Roman" w:cs="Times New Roman"/>
          <w:sz w:val="26"/>
          <w:szCs w:val="26"/>
        </w:rPr>
        <w:t>,</w:t>
      </w:r>
      <w:r w:rsidR="0068210E" w:rsidRPr="004E119D">
        <w:rPr>
          <w:rFonts w:ascii="Times New Roman" w:eastAsia="Times New Roman" w:hAnsi="Times New Roman" w:cs="Times New Roman"/>
          <w:sz w:val="26"/>
          <w:szCs w:val="26"/>
        </w:rPr>
        <w:t xml:space="preserve"> утвержден</w:t>
      </w:r>
      <w:r w:rsidR="004E119D" w:rsidRPr="004E119D">
        <w:rPr>
          <w:rFonts w:ascii="Times New Roman" w:eastAsia="Times New Roman" w:hAnsi="Times New Roman" w:cs="Times New Roman"/>
          <w:sz w:val="26"/>
          <w:szCs w:val="26"/>
        </w:rPr>
        <w:t>н</w:t>
      </w:r>
      <w:r w:rsidR="009D4D04" w:rsidRPr="004E119D">
        <w:rPr>
          <w:rFonts w:ascii="Times New Roman" w:eastAsia="Times New Roman" w:hAnsi="Times New Roman" w:cs="Times New Roman"/>
          <w:sz w:val="26"/>
          <w:szCs w:val="26"/>
        </w:rPr>
        <w:t>ой</w:t>
      </w:r>
      <w:r w:rsidR="0068210E" w:rsidRPr="004E119D">
        <w:rPr>
          <w:rFonts w:ascii="Times New Roman" w:eastAsia="Times New Roman" w:hAnsi="Times New Roman" w:cs="Times New Roman"/>
          <w:sz w:val="26"/>
          <w:szCs w:val="26"/>
        </w:rPr>
        <w:t xml:space="preserve"> Приказом Министерства просвещения Российской Федерации от 24.11.2022 № 1023.</w:t>
      </w:r>
    </w:p>
    <w:p w14:paraId="36789650" w14:textId="28A2EE72" w:rsidR="004E119D" w:rsidRPr="004E119D" w:rsidRDefault="004E119D" w:rsidP="004E119D">
      <w:pPr>
        <w:widowControl w:val="0"/>
        <w:tabs>
          <w:tab w:val="left" w:pos="284"/>
        </w:tabs>
        <w:autoSpaceDE w:val="0"/>
        <w:autoSpaceDN w:val="0"/>
        <w:spacing w:line="360" w:lineRule="auto"/>
        <w:contextualSpacing/>
        <w:jc w:val="both"/>
        <w:rPr>
          <w:rFonts w:ascii="Times New Roman" w:eastAsia="Times New Roman" w:hAnsi="Times New Roman" w:cs="Times New Roman"/>
          <w:sz w:val="26"/>
          <w:szCs w:val="26"/>
        </w:rPr>
      </w:pPr>
      <w:r w:rsidRPr="004E119D">
        <w:rPr>
          <w:rFonts w:ascii="Times New Roman" w:eastAsia="Times New Roman" w:hAnsi="Times New Roman" w:cs="Times New Roman"/>
          <w:color w:val="000000" w:themeColor="text1"/>
          <w:sz w:val="26"/>
          <w:szCs w:val="26"/>
        </w:rPr>
        <w:t xml:space="preserve">        Рабочая программа предмета </w:t>
      </w:r>
      <w:r w:rsidRPr="004E119D">
        <w:rPr>
          <w:rFonts w:ascii="Times New Roman" w:eastAsia="Times New Roman" w:hAnsi="Times New Roman" w:cs="Times New Roman"/>
          <w:sz w:val="26"/>
          <w:szCs w:val="26"/>
        </w:rPr>
        <w:t>«</w:t>
      </w:r>
      <w:r w:rsidRPr="004E119D">
        <w:rPr>
          <w:rFonts w:ascii="Times New Roman" w:eastAsia="Times New Roman" w:hAnsi="Times New Roman" w:cs="Times New Roman"/>
          <w:color w:val="000000" w:themeColor="text1"/>
          <w:sz w:val="26"/>
          <w:szCs w:val="26"/>
        </w:rPr>
        <w:t>Речевая практика</w:t>
      </w:r>
      <w:r w:rsidRPr="004E119D">
        <w:rPr>
          <w:rFonts w:ascii="Times New Roman" w:eastAsia="Times New Roman" w:hAnsi="Times New Roman" w:cs="Times New Roman"/>
          <w:sz w:val="26"/>
          <w:szCs w:val="26"/>
        </w:rPr>
        <w:t>»</w:t>
      </w:r>
      <w:r w:rsidRPr="004E119D">
        <w:rPr>
          <w:rFonts w:ascii="Times New Roman" w:eastAsia="Times New Roman" w:hAnsi="Times New Roman" w:cs="Times New Roman"/>
          <w:color w:val="000000" w:themeColor="text1"/>
          <w:sz w:val="26"/>
          <w:szCs w:val="26"/>
        </w:rPr>
        <w:t xml:space="preserve"> является структурным компонентом Адаптированной </w:t>
      </w:r>
      <w:r w:rsidRPr="004E119D">
        <w:rPr>
          <w:rFonts w:ascii="Times New Roman" w:eastAsia="Times New Roman" w:hAnsi="Times New Roman" w:cs="Times New Roman"/>
          <w:sz w:val="26"/>
          <w:szCs w:val="26"/>
        </w:rPr>
        <w:t xml:space="preserve">основной общеобразовательной программы начального общего </w:t>
      </w:r>
      <w:r w:rsidRPr="004E119D">
        <w:rPr>
          <w:rFonts w:ascii="Times New Roman" w:eastAsia="Times New Roman" w:hAnsi="Times New Roman" w:cs="Times New Roman"/>
          <w:spacing w:val="-1"/>
          <w:sz w:val="26"/>
          <w:szCs w:val="26"/>
        </w:rPr>
        <w:t xml:space="preserve">образования </w:t>
      </w:r>
      <w:r w:rsidRPr="004E119D">
        <w:rPr>
          <w:rFonts w:ascii="Times New Roman" w:eastAsia="Times New Roman" w:hAnsi="Times New Roman" w:cs="Times New Roman"/>
          <w:sz w:val="26"/>
          <w:szCs w:val="26"/>
        </w:rPr>
        <w:t xml:space="preserve">обучающихся с расстройствами аутистического спектра осложненными легкой умственной отсталостью (интеллектуальными нарушениями), разработанной </w:t>
      </w:r>
      <w:r w:rsidRPr="004E119D">
        <w:rPr>
          <w:rFonts w:ascii="Times New Roman" w:eastAsia="Times New Roman" w:hAnsi="Times New Roman" w:cs="Times New Roman"/>
          <w:color w:val="000000" w:themeColor="text1"/>
          <w:sz w:val="26"/>
          <w:szCs w:val="26"/>
        </w:rPr>
        <w:t xml:space="preserve">ГКОУ КО «Калужская школа-интернат №1 для обучающихся с ограниченными возможностями здоровья» </w:t>
      </w:r>
      <w:r w:rsidRPr="004E119D">
        <w:rPr>
          <w:rFonts w:ascii="Times New Roman" w:eastAsia="Times New Roman" w:hAnsi="Times New Roman" w:cs="Times New Roman"/>
          <w:sz w:val="26"/>
          <w:szCs w:val="26"/>
        </w:rPr>
        <w:t>на основе:</w:t>
      </w:r>
    </w:p>
    <w:p w14:paraId="4B2B3CED" w14:textId="77777777" w:rsidR="004E119D" w:rsidRPr="004E119D" w:rsidRDefault="004E119D" w:rsidP="004E119D">
      <w:pPr>
        <w:pStyle w:val="aa"/>
        <w:numPr>
          <w:ilvl w:val="0"/>
          <w:numId w:val="6"/>
        </w:numPr>
        <w:autoSpaceDE w:val="0"/>
        <w:autoSpaceDN w:val="0"/>
        <w:adjustRightInd w:val="0"/>
        <w:spacing w:line="360" w:lineRule="auto"/>
        <w:ind w:left="0" w:hanging="426"/>
        <w:jc w:val="both"/>
        <w:rPr>
          <w:rFonts w:ascii="Times New Roman" w:hAnsi="Times New Roman" w:cs="Times New Roman"/>
          <w:sz w:val="26"/>
          <w:szCs w:val="26"/>
        </w:rPr>
      </w:pPr>
      <w:r w:rsidRPr="004E119D">
        <w:rPr>
          <w:rFonts w:ascii="Times New Roman" w:hAnsi="Times New Roman" w:cs="Times New Roman"/>
          <w:color w:val="000000" w:themeColor="text1"/>
          <w:sz w:val="26"/>
          <w:szCs w:val="26"/>
        </w:rPr>
        <w:t xml:space="preserve">Федеральный Закон «Об образовании в Российской Федерации» от 29.12.2012г. № 273-фз </w:t>
      </w:r>
      <w:r w:rsidRPr="004E119D">
        <w:rPr>
          <w:rFonts w:ascii="Times New Roman" w:hAnsi="Times New Roman" w:cs="Times New Roman"/>
          <w:sz w:val="26"/>
          <w:szCs w:val="26"/>
        </w:rPr>
        <w:t>(в ред. Федеральных законов от 07.05.2013г. № 99-ФЗ, от 23.07.2013г. №203-Ф3);</w:t>
      </w:r>
    </w:p>
    <w:p w14:paraId="54CD1CF9" w14:textId="77777777" w:rsidR="004E119D" w:rsidRPr="004E119D" w:rsidRDefault="004E119D" w:rsidP="004E119D">
      <w:pPr>
        <w:pStyle w:val="aa"/>
        <w:numPr>
          <w:ilvl w:val="0"/>
          <w:numId w:val="6"/>
        </w:numPr>
        <w:autoSpaceDE w:val="0"/>
        <w:autoSpaceDN w:val="0"/>
        <w:adjustRightInd w:val="0"/>
        <w:spacing w:line="360" w:lineRule="auto"/>
        <w:ind w:left="0" w:hanging="426"/>
        <w:jc w:val="both"/>
        <w:rPr>
          <w:rFonts w:ascii="Times New Roman" w:hAnsi="Times New Roman" w:cs="Times New Roman"/>
          <w:sz w:val="26"/>
          <w:szCs w:val="26"/>
        </w:rPr>
      </w:pPr>
      <w:r w:rsidRPr="004E119D">
        <w:rPr>
          <w:rFonts w:ascii="Times New Roman" w:eastAsia="Spicy Rice" w:hAnsi="Times New Roman" w:cs="Times New Roman"/>
          <w:bCs/>
          <w:color w:val="000000" w:themeColor="text1"/>
          <w:sz w:val="26"/>
          <w:szCs w:val="26"/>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BDD643B" w14:textId="77777777" w:rsidR="004E119D" w:rsidRPr="004E119D" w:rsidRDefault="004E119D" w:rsidP="004E119D">
      <w:pPr>
        <w:pStyle w:val="aa"/>
        <w:numPr>
          <w:ilvl w:val="0"/>
          <w:numId w:val="6"/>
        </w:numPr>
        <w:autoSpaceDE w:val="0"/>
        <w:autoSpaceDN w:val="0"/>
        <w:adjustRightInd w:val="0"/>
        <w:spacing w:line="360" w:lineRule="auto"/>
        <w:ind w:left="0" w:hanging="426"/>
        <w:jc w:val="both"/>
        <w:rPr>
          <w:rFonts w:ascii="Times New Roman" w:hAnsi="Times New Roman" w:cs="Times New Roman"/>
          <w:sz w:val="26"/>
          <w:szCs w:val="26"/>
        </w:rPr>
      </w:pPr>
      <w:r w:rsidRPr="004E119D">
        <w:rPr>
          <w:rFonts w:ascii="Times New Roman" w:hAnsi="Times New Roman" w:cs="Times New Roman"/>
          <w:sz w:val="26"/>
          <w:szCs w:val="26"/>
        </w:rPr>
        <w:t>Федеральный закон от 19.12.2023 № 618-ФЗ «О внесении изменений в Федеральный закон «Об образовании в Российской Федерации».</w:t>
      </w:r>
    </w:p>
    <w:p w14:paraId="575B1B3A" w14:textId="77777777" w:rsidR="004E119D" w:rsidRPr="004E119D" w:rsidRDefault="004E119D" w:rsidP="004E119D">
      <w:pPr>
        <w:pStyle w:val="aa"/>
        <w:numPr>
          <w:ilvl w:val="0"/>
          <w:numId w:val="6"/>
        </w:numPr>
        <w:autoSpaceDE w:val="0"/>
        <w:autoSpaceDN w:val="0"/>
        <w:adjustRightInd w:val="0"/>
        <w:spacing w:line="360" w:lineRule="auto"/>
        <w:ind w:left="0" w:hanging="426"/>
        <w:jc w:val="both"/>
        <w:rPr>
          <w:rFonts w:ascii="Times New Roman" w:hAnsi="Times New Roman" w:cs="Times New Roman"/>
          <w:sz w:val="26"/>
          <w:szCs w:val="26"/>
        </w:rPr>
      </w:pPr>
      <w:r w:rsidRPr="004E119D">
        <w:rPr>
          <w:rFonts w:ascii="Times New Roman" w:hAnsi="Times New Roman" w:cs="Times New Roman"/>
          <w:sz w:val="26"/>
          <w:szCs w:val="26"/>
        </w:rPr>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5D305A35" w14:textId="77777777" w:rsidR="004E119D" w:rsidRPr="004E119D" w:rsidRDefault="004E119D" w:rsidP="004E119D">
      <w:pPr>
        <w:pStyle w:val="aa"/>
        <w:numPr>
          <w:ilvl w:val="0"/>
          <w:numId w:val="6"/>
        </w:numPr>
        <w:autoSpaceDE w:val="0"/>
        <w:autoSpaceDN w:val="0"/>
        <w:adjustRightInd w:val="0"/>
        <w:spacing w:line="360" w:lineRule="auto"/>
        <w:ind w:left="0" w:hanging="426"/>
        <w:jc w:val="both"/>
        <w:rPr>
          <w:rFonts w:ascii="Times New Roman" w:hAnsi="Times New Roman" w:cs="Times New Roman"/>
          <w:sz w:val="26"/>
          <w:szCs w:val="26"/>
        </w:rPr>
      </w:pPr>
      <w:r w:rsidRPr="004E119D">
        <w:rPr>
          <w:rFonts w:ascii="Times New Roman" w:hAnsi="Times New Roman" w:cs="Times New Roman"/>
          <w:sz w:val="26"/>
          <w:szCs w:val="26"/>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14:paraId="230190CD" w14:textId="77777777" w:rsidR="004E119D" w:rsidRPr="004E119D" w:rsidRDefault="004E119D" w:rsidP="004E119D">
      <w:pPr>
        <w:pStyle w:val="aa"/>
        <w:numPr>
          <w:ilvl w:val="0"/>
          <w:numId w:val="6"/>
        </w:numPr>
        <w:autoSpaceDE w:val="0"/>
        <w:autoSpaceDN w:val="0"/>
        <w:adjustRightInd w:val="0"/>
        <w:spacing w:line="360" w:lineRule="auto"/>
        <w:ind w:left="0" w:hanging="426"/>
        <w:jc w:val="both"/>
        <w:rPr>
          <w:rFonts w:ascii="Times New Roman" w:hAnsi="Times New Roman" w:cs="Times New Roman"/>
          <w:sz w:val="26"/>
          <w:szCs w:val="26"/>
        </w:rPr>
      </w:pPr>
      <w:r w:rsidRPr="004E119D">
        <w:rPr>
          <w:rFonts w:ascii="Times New Roman" w:hAnsi="Times New Roman" w:cs="Times New Roman"/>
          <w:sz w:val="26"/>
          <w:szCs w:val="26"/>
        </w:rPr>
        <w:lastRenderedPageBreak/>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 </w:t>
      </w:r>
      <w:hyperlink r:id="rId8" w:anchor="sub_0" w:history="1">
        <w:r w:rsidRPr="004E119D">
          <w:rPr>
            <w:rStyle w:val="ac"/>
            <w:rFonts w:ascii="Times New Roman" w:hAnsi="Times New Roman" w:cs="Times New Roman"/>
            <w:sz w:val="26"/>
            <w:szCs w:val="26"/>
          </w:rPr>
          <w:t>приказом</w:t>
        </w:r>
      </w:hyperlink>
      <w:r w:rsidRPr="004E119D">
        <w:rPr>
          <w:rFonts w:ascii="Times New Roman" w:hAnsi="Times New Roman" w:cs="Times New Roman"/>
          <w:sz w:val="26"/>
          <w:szCs w:val="26"/>
        </w:rPr>
        <w:t xml:space="preserve"> Министерства образования и науки РФ от 19 декабря 2014г. №1598).</w:t>
      </w:r>
    </w:p>
    <w:p w14:paraId="0E1CD162" w14:textId="77777777" w:rsidR="004E119D" w:rsidRPr="004E119D" w:rsidRDefault="004E119D" w:rsidP="004E119D">
      <w:pPr>
        <w:pStyle w:val="aa"/>
        <w:numPr>
          <w:ilvl w:val="0"/>
          <w:numId w:val="6"/>
        </w:numPr>
        <w:autoSpaceDN w:val="0"/>
        <w:spacing w:line="360" w:lineRule="auto"/>
        <w:ind w:left="0" w:right="11" w:hanging="426"/>
        <w:jc w:val="both"/>
        <w:rPr>
          <w:rFonts w:ascii="Times New Roman" w:hAnsi="Times New Roman" w:cs="Times New Roman"/>
          <w:sz w:val="26"/>
          <w:szCs w:val="26"/>
        </w:rPr>
      </w:pPr>
      <w:r w:rsidRPr="004E119D">
        <w:rPr>
          <w:rFonts w:ascii="Times New Roman" w:hAnsi="Times New Roman" w:cs="Times New Roman"/>
          <w:sz w:val="26"/>
          <w:szCs w:val="26"/>
        </w:rPr>
        <w:t xml:space="preserve">Приказ Министерства просвещения Российской Федерации от 08.11.2022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w:t>
      </w:r>
      <w:proofErr w:type="gramStart"/>
      <w:r w:rsidRPr="004E119D">
        <w:rPr>
          <w:rFonts w:ascii="Times New Roman" w:hAnsi="Times New Roman" w:cs="Times New Roman"/>
          <w:sz w:val="26"/>
          <w:szCs w:val="26"/>
        </w:rPr>
        <w:t>государственных образовательных стандартов общего образования и образования</w:t>
      </w:r>
      <w:proofErr w:type="gramEnd"/>
      <w:r w:rsidRPr="004E119D">
        <w:rPr>
          <w:rFonts w:ascii="Times New Roman" w:hAnsi="Times New Roman" w:cs="Times New Roman"/>
          <w:sz w:val="26"/>
          <w:szCs w:val="26"/>
        </w:rPr>
        <w:t xml:space="preserve"> обучающихся с ограниченными возможностями здоровья и умственной отсталостью (интеллектуальными нарушениями)".</w:t>
      </w:r>
    </w:p>
    <w:p w14:paraId="029945F7" w14:textId="77777777" w:rsidR="004E119D" w:rsidRPr="004E119D" w:rsidRDefault="004E119D" w:rsidP="004E119D">
      <w:pPr>
        <w:pStyle w:val="aa"/>
        <w:numPr>
          <w:ilvl w:val="0"/>
          <w:numId w:val="6"/>
        </w:numPr>
        <w:autoSpaceDE w:val="0"/>
        <w:autoSpaceDN w:val="0"/>
        <w:adjustRightInd w:val="0"/>
        <w:spacing w:line="360" w:lineRule="auto"/>
        <w:ind w:left="0" w:hanging="426"/>
        <w:jc w:val="both"/>
        <w:rPr>
          <w:rFonts w:ascii="Times New Roman" w:hAnsi="Times New Roman" w:cs="Times New Roman"/>
          <w:sz w:val="26"/>
          <w:szCs w:val="26"/>
        </w:rPr>
      </w:pPr>
      <w:r w:rsidRPr="004E119D">
        <w:rPr>
          <w:rFonts w:ascii="Times New Roman" w:hAnsi="Times New Roman" w:cs="Times New Roman"/>
          <w:sz w:val="26"/>
          <w:szCs w:val="26"/>
        </w:rPr>
        <w:t>Федеральная</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адаптированная</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образовательная</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программа</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начального</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общего</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образования</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для</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обучающихся</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с</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ограниченными</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возможностями</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здоровья, утверждённая приказом</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Министерства</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просвещения</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Российской</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Федерации</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от</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24 ноября 2022</w:t>
      </w:r>
      <w:r w:rsidRPr="004E119D">
        <w:rPr>
          <w:rFonts w:ascii="Times New Roman" w:hAnsi="Times New Roman" w:cs="Times New Roman"/>
          <w:spacing w:val="8"/>
          <w:sz w:val="26"/>
          <w:szCs w:val="26"/>
        </w:rPr>
        <w:t xml:space="preserve"> </w:t>
      </w:r>
      <w:r w:rsidRPr="004E119D">
        <w:rPr>
          <w:rFonts w:ascii="Times New Roman" w:hAnsi="Times New Roman" w:cs="Times New Roman"/>
          <w:sz w:val="26"/>
          <w:szCs w:val="26"/>
        </w:rPr>
        <w:t>г. №</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1023</w:t>
      </w:r>
    </w:p>
    <w:p w14:paraId="4D1DD265" w14:textId="77777777" w:rsidR="004E119D" w:rsidRPr="004E119D" w:rsidRDefault="004E119D" w:rsidP="004E119D">
      <w:pPr>
        <w:pStyle w:val="aa"/>
        <w:numPr>
          <w:ilvl w:val="0"/>
          <w:numId w:val="6"/>
        </w:numPr>
        <w:autoSpaceDE w:val="0"/>
        <w:autoSpaceDN w:val="0"/>
        <w:adjustRightInd w:val="0"/>
        <w:spacing w:line="360" w:lineRule="auto"/>
        <w:ind w:left="0" w:hanging="426"/>
        <w:jc w:val="both"/>
        <w:rPr>
          <w:rFonts w:ascii="Times New Roman" w:hAnsi="Times New Roman" w:cs="Times New Roman"/>
          <w:sz w:val="26"/>
          <w:szCs w:val="26"/>
        </w:rPr>
      </w:pPr>
      <w:r w:rsidRPr="004E119D">
        <w:rPr>
          <w:rFonts w:ascii="Times New Roman" w:hAnsi="Times New Roman" w:cs="Times New Roman"/>
          <w:sz w:val="26"/>
          <w:szCs w:val="26"/>
        </w:rPr>
        <w:t>Федеральная</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образовательная</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программа</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начального</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общего</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образования, утверждённая приказом</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Министерства</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просвещения</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Российской</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Федерации</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от 18.05.2023 № 372.</w:t>
      </w:r>
    </w:p>
    <w:p w14:paraId="0C1D5958" w14:textId="77777777" w:rsidR="004E119D" w:rsidRPr="004E119D" w:rsidRDefault="004E119D" w:rsidP="004E119D">
      <w:pPr>
        <w:pStyle w:val="aa"/>
        <w:widowControl w:val="0"/>
        <w:numPr>
          <w:ilvl w:val="0"/>
          <w:numId w:val="6"/>
        </w:numPr>
        <w:autoSpaceDE w:val="0"/>
        <w:autoSpaceDN w:val="0"/>
        <w:spacing w:line="360" w:lineRule="auto"/>
        <w:ind w:left="0" w:right="267" w:hanging="426"/>
        <w:jc w:val="both"/>
        <w:rPr>
          <w:rFonts w:ascii="Times New Roman" w:hAnsi="Times New Roman" w:cs="Times New Roman"/>
          <w:sz w:val="26"/>
          <w:szCs w:val="26"/>
        </w:rPr>
      </w:pPr>
      <w:r w:rsidRPr="004E119D">
        <w:rPr>
          <w:rFonts w:ascii="Times New Roman" w:hAnsi="Times New Roman" w:cs="Times New Roman"/>
          <w:sz w:val="26"/>
          <w:szCs w:val="26"/>
        </w:rPr>
        <w:t>Приказ</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Министерства</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просвещения</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Российской</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Федерации</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от</w:t>
      </w:r>
      <w:r w:rsidRPr="004E119D">
        <w:rPr>
          <w:rFonts w:ascii="Times New Roman" w:hAnsi="Times New Roman" w:cs="Times New Roman"/>
          <w:spacing w:val="60"/>
          <w:sz w:val="26"/>
          <w:szCs w:val="26"/>
        </w:rPr>
        <w:t xml:space="preserve"> </w:t>
      </w:r>
      <w:r w:rsidRPr="004E119D">
        <w:rPr>
          <w:rFonts w:ascii="Times New Roman" w:hAnsi="Times New Roman" w:cs="Times New Roman"/>
          <w:sz w:val="26"/>
          <w:szCs w:val="26"/>
        </w:rPr>
        <w:t>11</w:t>
      </w:r>
      <w:r w:rsidRPr="004E119D">
        <w:rPr>
          <w:rFonts w:ascii="Times New Roman" w:hAnsi="Times New Roman" w:cs="Times New Roman"/>
          <w:spacing w:val="60"/>
          <w:sz w:val="26"/>
          <w:szCs w:val="26"/>
        </w:rPr>
        <w:t xml:space="preserve"> </w:t>
      </w:r>
      <w:r w:rsidRPr="004E119D">
        <w:rPr>
          <w:rFonts w:ascii="Times New Roman" w:hAnsi="Times New Roman" w:cs="Times New Roman"/>
          <w:sz w:val="26"/>
          <w:szCs w:val="26"/>
        </w:rPr>
        <w:t>февраля</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2022</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г.</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 69</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«О</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внесении изменений</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в</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Порядок</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организации и</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осуществления</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образовательной</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деятельности</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по</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основным</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общеобразовательным</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программам-образовательным</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программам</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начального</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общего,</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основного</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общего</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и</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среднего</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общего</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образования,</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утвержденный</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приказом</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Министерства</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Просвещения</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Российской</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Федерации</w:t>
      </w:r>
      <w:r w:rsidRPr="004E119D">
        <w:rPr>
          <w:rFonts w:ascii="Times New Roman" w:hAnsi="Times New Roman" w:cs="Times New Roman"/>
          <w:spacing w:val="61"/>
          <w:sz w:val="26"/>
          <w:szCs w:val="26"/>
        </w:rPr>
        <w:t xml:space="preserve"> </w:t>
      </w:r>
      <w:r w:rsidRPr="004E119D">
        <w:rPr>
          <w:rFonts w:ascii="Times New Roman" w:hAnsi="Times New Roman" w:cs="Times New Roman"/>
          <w:sz w:val="26"/>
          <w:szCs w:val="26"/>
        </w:rPr>
        <w:t>от</w:t>
      </w:r>
      <w:r w:rsidRPr="004E119D">
        <w:rPr>
          <w:rFonts w:ascii="Times New Roman" w:hAnsi="Times New Roman" w:cs="Times New Roman"/>
          <w:spacing w:val="-57"/>
          <w:sz w:val="26"/>
          <w:szCs w:val="26"/>
        </w:rPr>
        <w:t xml:space="preserve"> </w:t>
      </w:r>
      <w:r w:rsidRPr="004E119D">
        <w:rPr>
          <w:rFonts w:ascii="Times New Roman" w:hAnsi="Times New Roman" w:cs="Times New Roman"/>
          <w:sz w:val="26"/>
          <w:szCs w:val="26"/>
        </w:rPr>
        <w:t>22.03.2022</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г.</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115».</w:t>
      </w:r>
    </w:p>
    <w:p w14:paraId="5CF9379E" w14:textId="77777777" w:rsidR="004E119D" w:rsidRPr="004E119D" w:rsidRDefault="004E119D" w:rsidP="004E119D">
      <w:pPr>
        <w:pStyle w:val="aa"/>
        <w:numPr>
          <w:ilvl w:val="0"/>
          <w:numId w:val="6"/>
        </w:numPr>
        <w:autoSpaceDE w:val="0"/>
        <w:autoSpaceDN w:val="0"/>
        <w:adjustRightInd w:val="0"/>
        <w:spacing w:line="360" w:lineRule="auto"/>
        <w:ind w:left="0" w:hanging="426"/>
        <w:jc w:val="both"/>
        <w:rPr>
          <w:rFonts w:ascii="Times New Roman" w:hAnsi="Times New Roman" w:cs="Times New Roman"/>
          <w:color w:val="000000" w:themeColor="text1"/>
          <w:sz w:val="26"/>
          <w:szCs w:val="26"/>
        </w:rPr>
      </w:pPr>
      <w:r w:rsidRPr="004E119D">
        <w:rPr>
          <w:rFonts w:ascii="Times New Roman" w:hAnsi="Times New Roman" w:cs="Times New Roman"/>
          <w:sz w:val="26"/>
          <w:szCs w:val="26"/>
        </w:rPr>
        <w:t>Постановление</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Главного</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государственного</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санитарного</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врача</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Российской</w:t>
      </w:r>
      <w:r w:rsidRPr="004E119D">
        <w:rPr>
          <w:rFonts w:ascii="Times New Roman" w:hAnsi="Times New Roman" w:cs="Times New Roman"/>
          <w:spacing w:val="-57"/>
          <w:sz w:val="26"/>
          <w:szCs w:val="26"/>
        </w:rPr>
        <w:t xml:space="preserve"> </w:t>
      </w:r>
      <w:r w:rsidRPr="004E119D">
        <w:rPr>
          <w:rFonts w:ascii="Times New Roman" w:hAnsi="Times New Roman" w:cs="Times New Roman"/>
          <w:sz w:val="26"/>
          <w:szCs w:val="26"/>
        </w:rPr>
        <w:t>Федерации</w:t>
      </w:r>
      <w:r w:rsidRPr="004E119D">
        <w:rPr>
          <w:rFonts w:ascii="Times New Roman" w:hAnsi="Times New Roman" w:cs="Times New Roman"/>
          <w:spacing w:val="61"/>
          <w:sz w:val="26"/>
          <w:szCs w:val="26"/>
        </w:rPr>
        <w:t xml:space="preserve"> </w:t>
      </w:r>
      <w:r w:rsidRPr="004E119D">
        <w:rPr>
          <w:rFonts w:ascii="Times New Roman" w:hAnsi="Times New Roman" w:cs="Times New Roman"/>
          <w:sz w:val="26"/>
          <w:szCs w:val="26"/>
        </w:rPr>
        <w:t>от</w:t>
      </w:r>
      <w:r w:rsidRPr="004E119D">
        <w:rPr>
          <w:rFonts w:ascii="Times New Roman" w:hAnsi="Times New Roman" w:cs="Times New Roman"/>
          <w:spacing w:val="61"/>
          <w:sz w:val="26"/>
          <w:szCs w:val="26"/>
        </w:rPr>
        <w:t xml:space="preserve"> </w:t>
      </w:r>
      <w:r w:rsidRPr="004E119D">
        <w:rPr>
          <w:rFonts w:ascii="Times New Roman" w:hAnsi="Times New Roman" w:cs="Times New Roman"/>
          <w:sz w:val="26"/>
          <w:szCs w:val="26"/>
        </w:rPr>
        <w:t>28</w:t>
      </w:r>
      <w:r w:rsidRPr="004E119D">
        <w:rPr>
          <w:rFonts w:ascii="Times New Roman" w:hAnsi="Times New Roman" w:cs="Times New Roman"/>
          <w:spacing w:val="61"/>
          <w:sz w:val="26"/>
          <w:szCs w:val="26"/>
        </w:rPr>
        <w:t xml:space="preserve"> </w:t>
      </w:r>
      <w:r w:rsidRPr="004E119D">
        <w:rPr>
          <w:rFonts w:ascii="Times New Roman" w:hAnsi="Times New Roman" w:cs="Times New Roman"/>
          <w:sz w:val="26"/>
          <w:szCs w:val="26"/>
        </w:rPr>
        <w:t>сентября 2020г. № 28 «Об утверждении санитарных</w:t>
      </w:r>
      <w:r w:rsidRPr="004E119D">
        <w:rPr>
          <w:rFonts w:ascii="Times New Roman" w:hAnsi="Times New Roman" w:cs="Times New Roman"/>
          <w:spacing w:val="60"/>
          <w:sz w:val="26"/>
          <w:szCs w:val="26"/>
        </w:rPr>
        <w:t xml:space="preserve"> </w:t>
      </w:r>
      <w:r w:rsidRPr="004E119D">
        <w:rPr>
          <w:rFonts w:ascii="Times New Roman" w:hAnsi="Times New Roman" w:cs="Times New Roman"/>
          <w:sz w:val="26"/>
          <w:szCs w:val="26"/>
        </w:rPr>
        <w:t>правил</w:t>
      </w:r>
      <w:r w:rsidRPr="004E119D">
        <w:rPr>
          <w:rFonts w:ascii="Times New Roman" w:hAnsi="Times New Roman" w:cs="Times New Roman"/>
          <w:spacing w:val="-57"/>
          <w:sz w:val="26"/>
          <w:szCs w:val="26"/>
        </w:rPr>
        <w:t xml:space="preserve"> </w:t>
      </w:r>
      <w:r w:rsidRPr="004E119D">
        <w:rPr>
          <w:rFonts w:ascii="Times New Roman" w:hAnsi="Times New Roman" w:cs="Times New Roman"/>
          <w:sz w:val="26"/>
          <w:szCs w:val="26"/>
        </w:rPr>
        <w:t>СП 2.4.3648-20</w:t>
      </w:r>
      <w:r w:rsidRPr="004E119D">
        <w:rPr>
          <w:rFonts w:ascii="Times New Roman" w:hAnsi="Times New Roman" w:cs="Times New Roman"/>
          <w:spacing w:val="60"/>
          <w:sz w:val="26"/>
          <w:szCs w:val="26"/>
        </w:rPr>
        <w:t xml:space="preserve"> </w:t>
      </w:r>
      <w:r w:rsidRPr="004E119D">
        <w:rPr>
          <w:rFonts w:ascii="Times New Roman" w:hAnsi="Times New Roman" w:cs="Times New Roman"/>
          <w:sz w:val="26"/>
          <w:szCs w:val="26"/>
        </w:rPr>
        <w:t>«Санитарно-эпидемиологические требования к организациям воспитания</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и</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обучения, отдыха</w:t>
      </w:r>
      <w:r w:rsidRPr="004E119D">
        <w:rPr>
          <w:rFonts w:ascii="Times New Roman" w:hAnsi="Times New Roman" w:cs="Times New Roman"/>
          <w:spacing w:val="-1"/>
          <w:sz w:val="26"/>
          <w:szCs w:val="26"/>
        </w:rPr>
        <w:t xml:space="preserve"> </w:t>
      </w:r>
      <w:r w:rsidRPr="004E119D">
        <w:rPr>
          <w:rFonts w:ascii="Times New Roman" w:hAnsi="Times New Roman" w:cs="Times New Roman"/>
          <w:sz w:val="26"/>
          <w:szCs w:val="26"/>
        </w:rPr>
        <w:t>и оздоровления детей</w:t>
      </w:r>
      <w:r w:rsidRPr="004E119D">
        <w:rPr>
          <w:rFonts w:ascii="Times New Roman" w:hAnsi="Times New Roman" w:cs="Times New Roman"/>
          <w:spacing w:val="-3"/>
          <w:sz w:val="26"/>
          <w:szCs w:val="26"/>
        </w:rPr>
        <w:t xml:space="preserve"> </w:t>
      </w:r>
      <w:r w:rsidRPr="004E119D">
        <w:rPr>
          <w:rFonts w:ascii="Times New Roman" w:hAnsi="Times New Roman" w:cs="Times New Roman"/>
          <w:sz w:val="26"/>
          <w:szCs w:val="26"/>
        </w:rPr>
        <w:t>и молодёжи».</w:t>
      </w:r>
    </w:p>
    <w:p w14:paraId="5FD7A082" w14:textId="77777777" w:rsidR="004E119D" w:rsidRPr="004E119D" w:rsidRDefault="004E119D" w:rsidP="004E119D">
      <w:pPr>
        <w:pStyle w:val="aa"/>
        <w:numPr>
          <w:ilvl w:val="0"/>
          <w:numId w:val="6"/>
        </w:numPr>
        <w:autoSpaceDE w:val="0"/>
        <w:autoSpaceDN w:val="0"/>
        <w:adjustRightInd w:val="0"/>
        <w:spacing w:line="360" w:lineRule="auto"/>
        <w:ind w:left="0" w:hanging="426"/>
        <w:jc w:val="both"/>
        <w:rPr>
          <w:rFonts w:ascii="Times New Roman" w:hAnsi="Times New Roman" w:cs="Times New Roman"/>
          <w:color w:val="000000" w:themeColor="text1"/>
          <w:sz w:val="26"/>
          <w:szCs w:val="26"/>
        </w:rPr>
      </w:pPr>
      <w:r w:rsidRPr="004E119D">
        <w:rPr>
          <w:rFonts w:ascii="Times New Roman" w:hAnsi="Times New Roman" w:cs="Times New Roman"/>
          <w:color w:val="000000" w:themeColor="text1"/>
          <w:sz w:val="26"/>
          <w:szCs w:val="26"/>
        </w:rPr>
        <w:t>Федеральный перечень учебников, рекомендованных Министерством образования и науки Российской Федерации в действующей редакции.</w:t>
      </w:r>
    </w:p>
    <w:p w14:paraId="4111A13E" w14:textId="6E357B95" w:rsidR="004E119D" w:rsidRPr="004E119D" w:rsidRDefault="004E119D" w:rsidP="004E119D">
      <w:pPr>
        <w:widowControl w:val="0"/>
        <w:spacing w:line="360" w:lineRule="auto"/>
        <w:ind w:left="284" w:right="-282"/>
        <w:contextualSpacing/>
        <w:jc w:val="both"/>
        <w:rPr>
          <w:rFonts w:ascii="Times New Roman" w:eastAsia="Times New Roman" w:hAnsi="Times New Roman" w:cs="Times New Roman"/>
          <w:sz w:val="26"/>
          <w:szCs w:val="26"/>
        </w:rPr>
      </w:pPr>
      <w:r w:rsidRPr="004E119D">
        <w:rPr>
          <w:rFonts w:ascii="Times New Roman" w:hAnsi="Times New Roman" w:cs="Times New Roman"/>
          <w:color w:val="000000" w:themeColor="text1"/>
          <w:sz w:val="26"/>
          <w:szCs w:val="26"/>
        </w:rPr>
        <w:t>Устав ГКОУ КО «Калужская школа-интернат №1»</w:t>
      </w:r>
    </w:p>
    <w:p w14:paraId="4C02F85B" w14:textId="77777777" w:rsidR="002E62E8" w:rsidRPr="00DD210D" w:rsidRDefault="0068210E" w:rsidP="001103E0">
      <w:pPr>
        <w:widowControl w:val="0"/>
        <w:spacing w:line="360" w:lineRule="auto"/>
        <w:ind w:left="284" w:right="-282" w:firstLine="436"/>
        <w:jc w:val="both"/>
        <w:rPr>
          <w:rFonts w:ascii="Times New Roman" w:eastAsia="Times New Roman" w:hAnsi="Times New Roman" w:cs="Times New Roman"/>
          <w:sz w:val="28"/>
          <w:szCs w:val="28"/>
        </w:rPr>
      </w:pPr>
      <w:r w:rsidRPr="004E119D">
        <w:rPr>
          <w:rFonts w:ascii="Times New Roman" w:eastAsia="Times New Roman" w:hAnsi="Times New Roman" w:cs="Times New Roman"/>
          <w:sz w:val="26"/>
          <w:szCs w:val="26"/>
        </w:rPr>
        <w:t>Программа учебного предмета “Речевая практика” включает пояснительную записку, содержание обучения, планируемые результаты освоения программы (личностные и предметные), тематическое планирование учебного предмета.</w:t>
      </w:r>
      <w:r w:rsidRPr="00DD210D">
        <w:rPr>
          <w:rFonts w:ascii="Times New Roman" w:hAnsi="Times New Roman" w:cs="Times New Roman"/>
          <w:sz w:val="28"/>
          <w:szCs w:val="28"/>
        </w:rPr>
        <w:br w:type="page"/>
      </w:r>
    </w:p>
    <w:p w14:paraId="28FE9DE4" w14:textId="77777777" w:rsidR="002E62E8" w:rsidRPr="00AC3149" w:rsidRDefault="0068210E" w:rsidP="00C50D44">
      <w:pPr>
        <w:pStyle w:val="1"/>
        <w:widowControl w:val="0"/>
        <w:spacing w:line="360" w:lineRule="auto"/>
        <w:ind w:left="284" w:right="0" w:hanging="1"/>
        <w:jc w:val="center"/>
        <w:rPr>
          <w:b w:val="0"/>
          <w:sz w:val="28"/>
          <w:szCs w:val="28"/>
        </w:rPr>
      </w:pPr>
      <w:bookmarkStart w:id="0" w:name="_j6c8zs2ej7mw" w:colFirst="0" w:colLast="0"/>
      <w:bookmarkEnd w:id="0"/>
      <w:r w:rsidRPr="00AC3149">
        <w:rPr>
          <w:b w:val="0"/>
          <w:sz w:val="28"/>
          <w:szCs w:val="28"/>
        </w:rPr>
        <w:lastRenderedPageBreak/>
        <w:t>ПОЯСНИТЕЛЬНАЯ ЗАПИСКА</w:t>
      </w:r>
    </w:p>
    <w:p w14:paraId="4AFBFDB5" w14:textId="77777777" w:rsidR="002E62E8" w:rsidRPr="00DD210D" w:rsidRDefault="002E62E8" w:rsidP="00C50D44">
      <w:pPr>
        <w:spacing w:line="360" w:lineRule="auto"/>
        <w:ind w:left="284" w:hanging="1"/>
        <w:rPr>
          <w:rFonts w:ascii="Times New Roman" w:hAnsi="Times New Roman" w:cs="Times New Roman"/>
          <w:sz w:val="28"/>
          <w:szCs w:val="28"/>
        </w:rPr>
      </w:pPr>
    </w:p>
    <w:p w14:paraId="4040E657" w14:textId="0A62438C" w:rsidR="002E62E8" w:rsidRPr="00DD210D" w:rsidRDefault="00127DA0" w:rsidP="001103E0">
      <w:pPr>
        <w:widowControl w:val="0"/>
        <w:spacing w:line="360" w:lineRule="auto"/>
        <w:ind w:left="284" w:right="-282" w:firstLine="43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bookmarkStart w:id="1" w:name="_GoBack"/>
      <w:bookmarkEnd w:id="1"/>
      <w:r w:rsidR="0068210E" w:rsidRPr="00DD210D">
        <w:rPr>
          <w:rFonts w:ascii="Times New Roman" w:eastAsia="Times New Roman" w:hAnsi="Times New Roman" w:cs="Times New Roman"/>
          <w:sz w:val="28"/>
          <w:szCs w:val="28"/>
        </w:rPr>
        <w:t>абочая программа учебного предмета «Речевая практика» на уровне начального общего образования для обучающихся с расстройствами аутистического спектра (РАС) и с лёгкой умственной отсталостью (интеллектуальными нарушениями), получающим образование по варианту 8.3,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обучающихся с ограниченными возможностями здоровья (ФГОС НОО ОВЗ), ориентирована на целевые приоритеты, сформулированные в Федеральной</w:t>
      </w:r>
      <w:r w:rsidR="009D4D04">
        <w:rPr>
          <w:rFonts w:ascii="Times New Roman" w:eastAsia="Times New Roman" w:hAnsi="Times New Roman" w:cs="Times New Roman"/>
          <w:sz w:val="28"/>
          <w:szCs w:val="28"/>
        </w:rPr>
        <w:t xml:space="preserve"> рабочей </w:t>
      </w:r>
      <w:r w:rsidR="0068210E" w:rsidRPr="00DD210D">
        <w:rPr>
          <w:rFonts w:ascii="Times New Roman" w:eastAsia="Times New Roman" w:hAnsi="Times New Roman" w:cs="Times New Roman"/>
          <w:sz w:val="28"/>
          <w:szCs w:val="28"/>
        </w:rPr>
        <w:t xml:space="preserve"> программе воспитания. </w:t>
      </w:r>
    </w:p>
    <w:p w14:paraId="14D16C6D" w14:textId="77777777" w:rsidR="002E62E8" w:rsidRPr="00DD210D" w:rsidRDefault="0068210E" w:rsidP="001103E0">
      <w:pPr>
        <w:widowControl w:val="0"/>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Учебный предмет «Речевая практика» относится к предметной области “Язык и речевая практика”, в которую также включены учебные предметы «Русский язык» и «Чтение», совместно с которыми этот учебный предмет обеспечивает комплексный подход к развитию речи и языка. </w:t>
      </w:r>
    </w:p>
    <w:p w14:paraId="41395CC0" w14:textId="77777777" w:rsidR="002E62E8" w:rsidRPr="00DD210D" w:rsidRDefault="0068210E" w:rsidP="001103E0">
      <w:pPr>
        <w:widowControl w:val="0"/>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Основными целями учебного предмета "Речевая практика" выступают:</w:t>
      </w:r>
    </w:p>
    <w:p w14:paraId="50A812B5" w14:textId="77777777" w:rsidR="002E62E8" w:rsidRPr="00DD210D" w:rsidRDefault="0068210E" w:rsidP="001103E0">
      <w:pPr>
        <w:widowControl w:val="0"/>
        <w:numPr>
          <w:ilvl w:val="0"/>
          <w:numId w:val="1"/>
        </w:numPr>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Уточнение, расширение и систематизация представлений об окружающей действительности как основе для усвоения и развития языковых средств;</w:t>
      </w:r>
    </w:p>
    <w:p w14:paraId="5AE2853D" w14:textId="77777777" w:rsidR="002E62E8" w:rsidRPr="00DD210D" w:rsidRDefault="0068210E" w:rsidP="001103E0">
      <w:pPr>
        <w:widowControl w:val="0"/>
        <w:numPr>
          <w:ilvl w:val="0"/>
          <w:numId w:val="1"/>
        </w:numPr>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Освоение средств речевой и неречевой коммуникации и эффективное использование их в обучении и повседневной жизни;</w:t>
      </w:r>
    </w:p>
    <w:p w14:paraId="3F1E6D0C" w14:textId="77777777" w:rsidR="002E62E8" w:rsidRPr="00DD210D" w:rsidRDefault="0068210E" w:rsidP="001103E0">
      <w:pPr>
        <w:widowControl w:val="0"/>
        <w:numPr>
          <w:ilvl w:val="0"/>
          <w:numId w:val="1"/>
        </w:numPr>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Овладение разными видами речи как способами получения, усвоения и передачи информации;</w:t>
      </w:r>
    </w:p>
    <w:p w14:paraId="0D4A30D1" w14:textId="77777777" w:rsidR="002E62E8" w:rsidRPr="00DD210D" w:rsidRDefault="0068210E" w:rsidP="001103E0">
      <w:pPr>
        <w:widowControl w:val="0"/>
        <w:numPr>
          <w:ilvl w:val="0"/>
          <w:numId w:val="1"/>
        </w:numPr>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Коррекция нарушений развития высших психических функций;</w:t>
      </w:r>
    </w:p>
    <w:p w14:paraId="723F7207" w14:textId="77777777" w:rsidR="002E62E8" w:rsidRPr="00DD210D" w:rsidRDefault="0068210E" w:rsidP="001103E0">
      <w:pPr>
        <w:widowControl w:val="0"/>
        <w:numPr>
          <w:ilvl w:val="0"/>
          <w:numId w:val="1"/>
        </w:numPr>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Усвоение норм и правил речевого и неречевого общения, использование их в повседневной жизни;</w:t>
      </w:r>
    </w:p>
    <w:p w14:paraId="070667EA" w14:textId="77777777" w:rsidR="002E62E8" w:rsidRPr="00DD210D" w:rsidRDefault="0068210E" w:rsidP="001103E0">
      <w:pPr>
        <w:widowControl w:val="0"/>
        <w:numPr>
          <w:ilvl w:val="0"/>
          <w:numId w:val="1"/>
        </w:numPr>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Формирование положительных личностных качеств и свойств на основе системного усвоения культурно-исторического опыта людей.</w:t>
      </w:r>
    </w:p>
    <w:p w14:paraId="1BCD28BE" w14:textId="77777777" w:rsidR="002E62E8" w:rsidRPr="00DD210D" w:rsidRDefault="0068210E" w:rsidP="001103E0">
      <w:pPr>
        <w:widowControl w:val="0"/>
        <w:spacing w:line="360" w:lineRule="auto"/>
        <w:ind w:left="284" w:right="-282"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Достижение поставленных целей строится в процессе решения следующих задач:</w:t>
      </w:r>
    </w:p>
    <w:p w14:paraId="28A0C55C" w14:textId="77777777" w:rsidR="002E62E8" w:rsidRPr="00DD210D" w:rsidRDefault="0068210E" w:rsidP="002C5841">
      <w:pPr>
        <w:widowControl w:val="0"/>
        <w:numPr>
          <w:ilvl w:val="0"/>
          <w:numId w:val="2"/>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lastRenderedPageBreak/>
        <w:t>Формирование и систематизация представлений о социальном и предметном мире;</w:t>
      </w:r>
    </w:p>
    <w:p w14:paraId="3AC02713" w14:textId="77777777" w:rsidR="002E62E8" w:rsidRPr="00DD210D" w:rsidRDefault="0068210E" w:rsidP="002C5841">
      <w:pPr>
        <w:widowControl w:val="0"/>
        <w:numPr>
          <w:ilvl w:val="0"/>
          <w:numId w:val="2"/>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Развитие понимания речи на разных уровнях, обогащение словарного запаса;</w:t>
      </w:r>
    </w:p>
    <w:p w14:paraId="78A7D6C5" w14:textId="77777777" w:rsidR="002E62E8" w:rsidRPr="00DD210D" w:rsidRDefault="0068210E" w:rsidP="002C5841">
      <w:pPr>
        <w:widowControl w:val="0"/>
        <w:numPr>
          <w:ilvl w:val="0"/>
          <w:numId w:val="2"/>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Развитие лексико- грамматикой стороны речи;</w:t>
      </w:r>
    </w:p>
    <w:p w14:paraId="59E73FB9" w14:textId="77777777" w:rsidR="002E62E8" w:rsidRPr="00DD210D" w:rsidRDefault="0068210E" w:rsidP="002C5841">
      <w:pPr>
        <w:widowControl w:val="0"/>
        <w:numPr>
          <w:ilvl w:val="0"/>
          <w:numId w:val="2"/>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Развитие навыков связной устной речи (монологической, диалогической);</w:t>
      </w:r>
    </w:p>
    <w:p w14:paraId="1784754D" w14:textId="77777777" w:rsidR="002E62E8" w:rsidRPr="00DD210D" w:rsidRDefault="0068210E" w:rsidP="002C5841">
      <w:pPr>
        <w:widowControl w:val="0"/>
        <w:numPr>
          <w:ilvl w:val="0"/>
          <w:numId w:val="2"/>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Освоение, интеграция, согласованное использование разных средств общения (речевых и неречевых);</w:t>
      </w:r>
    </w:p>
    <w:p w14:paraId="4F94BD53" w14:textId="77777777" w:rsidR="002E62E8" w:rsidRPr="00DD210D" w:rsidRDefault="0068210E" w:rsidP="002C5841">
      <w:pPr>
        <w:widowControl w:val="0"/>
        <w:numPr>
          <w:ilvl w:val="0"/>
          <w:numId w:val="2"/>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Ознакомление со средствами устной выразительности речевого общения, овладение нормами речевого этикета и посильное их использование в жизни. </w:t>
      </w:r>
    </w:p>
    <w:p w14:paraId="182FF564" w14:textId="77777777" w:rsidR="002E62E8" w:rsidRPr="00DD210D" w:rsidRDefault="0068210E" w:rsidP="002C5841">
      <w:pPr>
        <w:widowControl w:val="0"/>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Учебный предмет «Речевая практика» относится к обязательной части учебного плана. На изучение учебного предмета «Речевая практика» в первом и втором дополнительном и 1-4 классах отводится 462 часа:  в первом и втором дополнительном по 99 часов, в первом - четвёртом классах по 66 часов в год. </w:t>
      </w:r>
    </w:p>
    <w:p w14:paraId="02E5C7D0" w14:textId="54D3A3DA" w:rsidR="002E62E8" w:rsidRPr="00DD210D" w:rsidRDefault="0068210E" w:rsidP="002C5841">
      <w:pPr>
        <w:widowControl w:val="0"/>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Рабочая программа ориентирована на обучающихся с расстройствами аутистического спектра с легкой умственной отсталостью (интеллектуальными нарушениями), что приводит к необходимости учета особенностей психофизического развития обучающихся этой категории, неравномерности (</w:t>
      </w:r>
      <w:proofErr w:type="spellStart"/>
      <w:r w:rsidRPr="00DD210D">
        <w:rPr>
          <w:rFonts w:ascii="Times New Roman" w:eastAsia="Times New Roman" w:hAnsi="Times New Roman" w:cs="Times New Roman"/>
          <w:sz w:val="28"/>
          <w:szCs w:val="28"/>
        </w:rPr>
        <w:t>асинхронии</w:t>
      </w:r>
      <w:proofErr w:type="spellEnd"/>
      <w:r w:rsidRPr="00DD210D">
        <w:rPr>
          <w:rFonts w:ascii="Times New Roman" w:eastAsia="Times New Roman" w:hAnsi="Times New Roman" w:cs="Times New Roman"/>
          <w:sz w:val="28"/>
          <w:szCs w:val="28"/>
        </w:rPr>
        <w:t xml:space="preserve">) формирования разных психических функций и навыков, </w:t>
      </w:r>
      <w:proofErr w:type="spellStart"/>
      <w:r w:rsidRPr="00DD210D">
        <w:rPr>
          <w:rFonts w:ascii="Times New Roman" w:eastAsia="Times New Roman" w:hAnsi="Times New Roman" w:cs="Times New Roman"/>
          <w:sz w:val="28"/>
          <w:szCs w:val="28"/>
        </w:rPr>
        <w:t>первазивного</w:t>
      </w:r>
      <w:proofErr w:type="spellEnd"/>
      <w:r w:rsidRPr="00DD210D">
        <w:rPr>
          <w:rFonts w:ascii="Times New Roman" w:eastAsia="Times New Roman" w:hAnsi="Times New Roman" w:cs="Times New Roman"/>
          <w:sz w:val="28"/>
          <w:szCs w:val="28"/>
        </w:rPr>
        <w:t xml:space="preserve"> характера нарушений (значительное влияние нарушений социально- коммуникативного развития на все области и сферы жизни), что с одной стороны, становится основой для индивидуализации и дифференциации характера обучения, с другой, к необходимости системной и последовательной работы по повышению возможностей использования доступных речевых средств в общении, сочетании их с неречевыми средствами для более эффективного решения учебных и бытовых задач. Для этого используются разные методы, приёмы и стратегии. Так, на этапе формирования </w:t>
      </w:r>
      <w:r w:rsidR="00DD210D" w:rsidRPr="00DD210D">
        <w:rPr>
          <w:rFonts w:ascii="Times New Roman" w:eastAsia="Times New Roman" w:hAnsi="Times New Roman" w:cs="Times New Roman"/>
          <w:sz w:val="28"/>
          <w:szCs w:val="28"/>
        </w:rPr>
        <w:t>умений, особое</w:t>
      </w:r>
      <w:r w:rsidRPr="00DD210D">
        <w:rPr>
          <w:rFonts w:ascii="Times New Roman" w:eastAsia="Times New Roman" w:hAnsi="Times New Roman" w:cs="Times New Roman"/>
          <w:sz w:val="28"/>
          <w:szCs w:val="28"/>
        </w:rPr>
        <w:t xml:space="preserve"> внимание уделяется последовательному освоению коммуникативно-речевых умений (в том числе за счет системного </w:t>
      </w:r>
      <w:r w:rsidR="00DD210D" w:rsidRPr="00DD210D">
        <w:rPr>
          <w:rFonts w:ascii="Times New Roman" w:eastAsia="Times New Roman" w:hAnsi="Times New Roman" w:cs="Times New Roman"/>
          <w:sz w:val="28"/>
          <w:szCs w:val="28"/>
        </w:rPr>
        <w:t>сокращения объёма</w:t>
      </w:r>
      <w:r w:rsidRPr="00DD210D">
        <w:rPr>
          <w:rFonts w:ascii="Times New Roman" w:eastAsia="Times New Roman" w:hAnsi="Times New Roman" w:cs="Times New Roman"/>
          <w:sz w:val="28"/>
          <w:szCs w:val="28"/>
        </w:rPr>
        <w:t xml:space="preserve"> и изменения помощи учителя), при работе с освоенными умениями особое </w:t>
      </w:r>
      <w:r w:rsidRPr="00DD210D">
        <w:rPr>
          <w:rFonts w:ascii="Times New Roman" w:eastAsia="Times New Roman" w:hAnsi="Times New Roman" w:cs="Times New Roman"/>
          <w:sz w:val="28"/>
          <w:szCs w:val="28"/>
        </w:rPr>
        <w:lastRenderedPageBreak/>
        <w:t xml:space="preserve">внимание уделяется переносу сформированных у обучающегося умений в разные ситуации общения со взрослыми и с другими обучающимся. В рамках реализации учебной дисциплины используются разные методы: словесные (основным методом выступает беседа с использованием доступных для </w:t>
      </w:r>
      <w:r w:rsidR="00DD210D" w:rsidRPr="00DD210D">
        <w:rPr>
          <w:rFonts w:ascii="Times New Roman" w:eastAsia="Times New Roman" w:hAnsi="Times New Roman" w:cs="Times New Roman"/>
          <w:sz w:val="28"/>
          <w:szCs w:val="28"/>
        </w:rPr>
        <w:t>обучающегося средств</w:t>
      </w:r>
      <w:r w:rsidRPr="00DD210D">
        <w:rPr>
          <w:rFonts w:ascii="Times New Roman" w:eastAsia="Times New Roman" w:hAnsi="Times New Roman" w:cs="Times New Roman"/>
          <w:sz w:val="28"/>
          <w:szCs w:val="28"/>
        </w:rPr>
        <w:t xml:space="preserve"> поддержания диалога (речевой ответ, использование средств дополнительной и альтернативной коммуникации), упражнения, моделирование (драматизация, использование элементов игры), практическая работа (по схеме, алгоритму), элементы игровой деятельности элементы продуктивной деятельности. Для обучения активно используется разнообразная наглядность и сочетание разнообразной наглядности:</w:t>
      </w:r>
    </w:p>
    <w:p w14:paraId="442F18CE" w14:textId="77777777" w:rsidR="002E62E8" w:rsidRPr="00DD210D" w:rsidRDefault="0068210E" w:rsidP="002C5841">
      <w:pPr>
        <w:widowControl w:val="0"/>
        <w:numPr>
          <w:ilvl w:val="0"/>
          <w:numId w:val="3"/>
        </w:numPr>
        <w:tabs>
          <w:tab w:val="clear" w:pos="420"/>
        </w:tabs>
        <w:spacing w:line="360" w:lineRule="auto"/>
        <w:ind w:left="284" w:right="-283" w:hanging="1"/>
        <w:jc w:val="both"/>
        <w:rPr>
          <w:rFonts w:ascii="Times New Roman" w:eastAsia="Times New Roman" w:hAnsi="Times New Roman" w:cs="Times New Roman"/>
          <w:sz w:val="28"/>
          <w:szCs w:val="28"/>
        </w:rPr>
      </w:pPr>
      <w:proofErr w:type="spellStart"/>
      <w:r w:rsidRPr="00DD210D">
        <w:rPr>
          <w:rFonts w:ascii="Times New Roman" w:eastAsia="Times New Roman" w:hAnsi="Times New Roman" w:cs="Times New Roman"/>
          <w:sz w:val="28"/>
          <w:szCs w:val="28"/>
          <w:lang w:val="en-US"/>
        </w:rPr>
        <w:t>натуральная</w:t>
      </w:r>
      <w:proofErr w:type="spellEnd"/>
      <w:r w:rsidRPr="00DD210D">
        <w:rPr>
          <w:rFonts w:ascii="Times New Roman" w:eastAsia="Times New Roman" w:hAnsi="Times New Roman" w:cs="Times New Roman"/>
          <w:sz w:val="28"/>
          <w:szCs w:val="28"/>
          <w:lang w:val="en-US"/>
        </w:rPr>
        <w:t>,</w:t>
      </w:r>
    </w:p>
    <w:p w14:paraId="5DD7710D" w14:textId="77777777" w:rsidR="002E62E8" w:rsidRPr="00DD210D" w:rsidRDefault="0068210E" w:rsidP="002C5841">
      <w:pPr>
        <w:widowControl w:val="0"/>
        <w:numPr>
          <w:ilvl w:val="0"/>
          <w:numId w:val="3"/>
        </w:numPr>
        <w:tabs>
          <w:tab w:val="clear" w:pos="420"/>
        </w:tabs>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иллюстративная (фото, рисунки цветные и черно-белые), </w:t>
      </w:r>
    </w:p>
    <w:p w14:paraId="2D18E4E1" w14:textId="6CDD4B5E" w:rsidR="002E62E8" w:rsidRPr="00DD210D" w:rsidRDefault="0068210E" w:rsidP="002C5841">
      <w:pPr>
        <w:widowControl w:val="0"/>
        <w:numPr>
          <w:ilvl w:val="0"/>
          <w:numId w:val="3"/>
        </w:numPr>
        <w:tabs>
          <w:tab w:val="clear" w:pos="420"/>
        </w:tabs>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символическая (схемы, </w:t>
      </w:r>
      <w:r w:rsidR="004F4696" w:rsidRPr="00DD210D">
        <w:rPr>
          <w:rFonts w:ascii="Times New Roman" w:eastAsia="Times New Roman" w:hAnsi="Times New Roman" w:cs="Times New Roman"/>
          <w:sz w:val="28"/>
          <w:szCs w:val="28"/>
        </w:rPr>
        <w:t>пиктограммы, отдельные</w:t>
      </w:r>
      <w:r w:rsidRPr="00DD210D">
        <w:rPr>
          <w:rFonts w:ascii="Times New Roman" w:eastAsia="Times New Roman" w:hAnsi="Times New Roman" w:cs="Times New Roman"/>
          <w:sz w:val="28"/>
          <w:szCs w:val="28"/>
        </w:rPr>
        <w:t xml:space="preserve"> символы (командные, сигнальные), таблицы символов и др.). </w:t>
      </w:r>
    </w:p>
    <w:p w14:paraId="2F114775" w14:textId="00A13F53" w:rsidR="002E62E8" w:rsidRPr="00DD210D" w:rsidRDefault="0068210E" w:rsidP="002C5841">
      <w:pPr>
        <w:widowControl w:val="0"/>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Предлагаемые методы реализуются в процессе уроков, экскурсий, специально созданных ситуаций в естественной среде (во время занятий во внеурочное время) и использования режимных моментов и др. Учитывая высокую вариативность речевого, коммуникативного, социального развития обучающихся с РАС и лёгкой умственной отсталостью (интеллектуальными нарушениями) предлагаемые в программе темы, ситуации являются примерными,</w:t>
      </w:r>
      <w:r w:rsidR="004F4696" w:rsidRPr="004F4696">
        <w:rPr>
          <w:rFonts w:ascii="Times New Roman" w:eastAsia="Times New Roman" w:hAnsi="Times New Roman" w:cs="Times New Roman"/>
          <w:sz w:val="28"/>
          <w:szCs w:val="28"/>
        </w:rPr>
        <w:t xml:space="preserve"> </w:t>
      </w:r>
      <w:r w:rsidRPr="00DD210D">
        <w:rPr>
          <w:rFonts w:ascii="Times New Roman" w:eastAsia="Times New Roman" w:hAnsi="Times New Roman" w:cs="Times New Roman"/>
          <w:sz w:val="28"/>
          <w:szCs w:val="28"/>
        </w:rPr>
        <w:t xml:space="preserve">они могут меняться учителем по содержанию, длительности освоения в зависимости от уровня развития, от личного опыта обучающихся, задач социальной среды. </w:t>
      </w:r>
    </w:p>
    <w:p w14:paraId="44EF246D" w14:textId="77777777" w:rsidR="002E62E8" w:rsidRPr="00DD210D" w:rsidRDefault="002E62E8" w:rsidP="002C5841">
      <w:pPr>
        <w:widowControl w:val="0"/>
        <w:spacing w:line="360" w:lineRule="auto"/>
        <w:ind w:left="284" w:right="-283" w:hanging="1"/>
        <w:jc w:val="both"/>
        <w:rPr>
          <w:rFonts w:ascii="Times New Roman" w:eastAsia="Times New Roman" w:hAnsi="Times New Roman" w:cs="Times New Roman"/>
          <w:b/>
          <w:i/>
          <w:sz w:val="28"/>
          <w:szCs w:val="28"/>
        </w:rPr>
      </w:pPr>
    </w:p>
    <w:p w14:paraId="25554A08" w14:textId="77777777" w:rsidR="002E62E8" w:rsidRPr="00DD210D" w:rsidRDefault="0068210E" w:rsidP="002C5841">
      <w:pPr>
        <w:widowControl w:val="0"/>
        <w:spacing w:line="360" w:lineRule="auto"/>
        <w:ind w:left="284" w:right="-283" w:hanging="1"/>
        <w:jc w:val="both"/>
        <w:rPr>
          <w:rFonts w:ascii="Times New Roman" w:eastAsia="Times New Roman" w:hAnsi="Times New Roman" w:cs="Times New Roman"/>
          <w:b/>
          <w:i/>
          <w:sz w:val="28"/>
          <w:szCs w:val="28"/>
        </w:rPr>
      </w:pPr>
      <w:r w:rsidRPr="00DD210D">
        <w:rPr>
          <w:rFonts w:ascii="Times New Roman" w:eastAsia="Times New Roman" w:hAnsi="Times New Roman" w:cs="Times New Roman"/>
          <w:b/>
          <w:i/>
          <w:sz w:val="28"/>
          <w:szCs w:val="28"/>
        </w:rPr>
        <w:t xml:space="preserve">Психолого-педагогическая характеристика обучающихся с РАС с легкой умственной отсталостью (интеллектуальными нарушениями). </w:t>
      </w:r>
    </w:p>
    <w:p w14:paraId="5405E5FA" w14:textId="60445B91" w:rsidR="002E62E8" w:rsidRPr="00DD210D" w:rsidRDefault="0068210E" w:rsidP="002C5841">
      <w:pPr>
        <w:widowControl w:val="0"/>
        <w:spacing w:line="360" w:lineRule="auto"/>
        <w:ind w:left="284" w:right="-283" w:hanging="1"/>
        <w:jc w:val="both"/>
        <w:rPr>
          <w:rFonts w:ascii="Times New Roman" w:eastAsia="Times New Roman" w:hAnsi="Times New Roman" w:cs="Times New Roman"/>
          <w:bCs/>
          <w:iCs/>
          <w:sz w:val="28"/>
          <w:szCs w:val="28"/>
        </w:rPr>
      </w:pPr>
      <w:r w:rsidRPr="00DD210D">
        <w:rPr>
          <w:rFonts w:ascii="Times New Roman" w:eastAsia="Times New Roman" w:hAnsi="Times New Roman" w:cs="Times New Roman"/>
          <w:bCs/>
          <w:iCs/>
          <w:sz w:val="28"/>
          <w:szCs w:val="28"/>
        </w:rPr>
        <w:t>Обучающиеся с РАС и легкой умственной отсталостью имеют стойкие трудности социально-коммуникативного развития, в сочетании с нарушениями формирования эмоционально-</w:t>
      </w:r>
      <w:proofErr w:type="spellStart"/>
      <w:r w:rsidRPr="00DD210D">
        <w:rPr>
          <w:rFonts w:ascii="Times New Roman" w:eastAsia="Times New Roman" w:hAnsi="Times New Roman" w:cs="Times New Roman"/>
          <w:bCs/>
          <w:iCs/>
          <w:sz w:val="28"/>
          <w:szCs w:val="28"/>
        </w:rPr>
        <w:t>потребностностной</w:t>
      </w:r>
      <w:proofErr w:type="spellEnd"/>
      <w:r w:rsidRPr="00DD210D">
        <w:rPr>
          <w:rFonts w:ascii="Times New Roman" w:eastAsia="Times New Roman" w:hAnsi="Times New Roman" w:cs="Times New Roman"/>
          <w:bCs/>
          <w:iCs/>
          <w:sz w:val="28"/>
          <w:szCs w:val="28"/>
        </w:rPr>
        <w:t xml:space="preserve"> сферы и поведения, часто в сочетании со значительно сниженным темпом освоения нового материала и </w:t>
      </w:r>
      <w:r w:rsidRPr="00DD210D">
        <w:rPr>
          <w:rFonts w:ascii="Times New Roman" w:eastAsia="Times New Roman" w:hAnsi="Times New Roman" w:cs="Times New Roman"/>
          <w:bCs/>
          <w:iCs/>
          <w:sz w:val="28"/>
          <w:szCs w:val="28"/>
        </w:rPr>
        <w:lastRenderedPageBreak/>
        <w:t xml:space="preserve">переноса полученных умений в повседневную жизнь. Это приводит </w:t>
      </w:r>
      <w:r w:rsidR="008C26A7" w:rsidRPr="00DD210D">
        <w:rPr>
          <w:rFonts w:ascii="Times New Roman" w:eastAsia="Times New Roman" w:hAnsi="Times New Roman" w:cs="Times New Roman"/>
          <w:bCs/>
          <w:iCs/>
          <w:sz w:val="28"/>
          <w:szCs w:val="28"/>
        </w:rPr>
        <w:t>к трудностям</w:t>
      </w:r>
      <w:r w:rsidRPr="00DD210D">
        <w:rPr>
          <w:rFonts w:ascii="Times New Roman" w:eastAsia="Times New Roman" w:hAnsi="Times New Roman" w:cs="Times New Roman"/>
          <w:bCs/>
          <w:iCs/>
          <w:sz w:val="28"/>
          <w:szCs w:val="28"/>
        </w:rPr>
        <w:t xml:space="preserve"> формирования представлений об окружающем мире, прежде всего социальном мире, дефициту личного опыта участия в различных видах совместной деятельности. Трудности понимания речи, свойственные подавляющему большинству обучающихся по варианту 8.3 приводят   к необходимости изменения формы подачи речевого материала, последовательного усвоения смысла ситуаций и алгоритмов действия в типичных ситуациях. Недостаточность понимания социальной ситуации, ориентированности на оценку другого человека приводит к своеобразию формирования учебной мотивации (от низкой заинтересованности обучающегося в похвале, положительной оценки до </w:t>
      </w:r>
      <w:proofErr w:type="spellStart"/>
      <w:r w:rsidRPr="00DD210D">
        <w:rPr>
          <w:rFonts w:ascii="Times New Roman" w:eastAsia="Times New Roman" w:hAnsi="Times New Roman" w:cs="Times New Roman"/>
          <w:bCs/>
          <w:iCs/>
          <w:sz w:val="28"/>
          <w:szCs w:val="28"/>
        </w:rPr>
        <w:t>сверхориентированности</w:t>
      </w:r>
      <w:proofErr w:type="spellEnd"/>
      <w:r w:rsidRPr="00DD210D">
        <w:rPr>
          <w:rFonts w:ascii="Times New Roman" w:eastAsia="Times New Roman" w:hAnsi="Times New Roman" w:cs="Times New Roman"/>
          <w:bCs/>
          <w:iCs/>
          <w:sz w:val="28"/>
          <w:szCs w:val="28"/>
        </w:rPr>
        <w:t xml:space="preserve"> на положительную оценку, неготовность к тому, чтобы быть не первым при выполнении задания, болезненные реакции на замечания, указания на ошибки). Высокая тревожность, </w:t>
      </w:r>
      <w:r w:rsidR="00DD210D" w:rsidRPr="00DD210D">
        <w:rPr>
          <w:rFonts w:ascii="Times New Roman" w:eastAsia="Times New Roman" w:hAnsi="Times New Roman" w:cs="Times New Roman"/>
          <w:bCs/>
          <w:iCs/>
          <w:sz w:val="28"/>
          <w:szCs w:val="28"/>
        </w:rPr>
        <w:t>снижение границ</w:t>
      </w:r>
      <w:r w:rsidRPr="00DD210D">
        <w:rPr>
          <w:rFonts w:ascii="Times New Roman" w:eastAsia="Times New Roman" w:hAnsi="Times New Roman" w:cs="Times New Roman"/>
          <w:bCs/>
          <w:iCs/>
          <w:sz w:val="28"/>
          <w:szCs w:val="28"/>
        </w:rPr>
        <w:t xml:space="preserve"> сенсорного и эмоционального дискомфорта приводит к возникновению у многих обучающихся </w:t>
      </w:r>
      <w:proofErr w:type="spellStart"/>
      <w:r w:rsidRPr="00DD210D">
        <w:rPr>
          <w:rFonts w:ascii="Times New Roman" w:eastAsia="Times New Roman" w:hAnsi="Times New Roman" w:cs="Times New Roman"/>
          <w:bCs/>
          <w:iCs/>
          <w:sz w:val="28"/>
          <w:szCs w:val="28"/>
        </w:rPr>
        <w:t>аутостимуляций</w:t>
      </w:r>
      <w:proofErr w:type="spellEnd"/>
      <w:r w:rsidRPr="00DD210D">
        <w:rPr>
          <w:rFonts w:ascii="Times New Roman" w:eastAsia="Times New Roman" w:hAnsi="Times New Roman" w:cs="Times New Roman"/>
          <w:bCs/>
          <w:iCs/>
          <w:sz w:val="28"/>
          <w:szCs w:val="28"/>
        </w:rPr>
        <w:t xml:space="preserve">, проявлений нежелательного поведения при нарушении привычной деятельности, возникновении каких-либо затруднений, сложностях обращения к другому человеку с просьбой и </w:t>
      </w:r>
      <w:proofErr w:type="gramStart"/>
      <w:r w:rsidRPr="00DD210D">
        <w:rPr>
          <w:rFonts w:ascii="Times New Roman" w:eastAsia="Times New Roman" w:hAnsi="Times New Roman" w:cs="Times New Roman"/>
          <w:bCs/>
          <w:iCs/>
          <w:sz w:val="28"/>
          <w:szCs w:val="28"/>
        </w:rPr>
        <w:t>пр..</w:t>
      </w:r>
      <w:proofErr w:type="gramEnd"/>
      <w:r w:rsidRPr="00DD210D">
        <w:rPr>
          <w:rFonts w:ascii="Times New Roman" w:eastAsia="Times New Roman" w:hAnsi="Times New Roman" w:cs="Times New Roman"/>
          <w:bCs/>
          <w:iCs/>
          <w:sz w:val="28"/>
          <w:szCs w:val="28"/>
        </w:rPr>
        <w:t xml:space="preserve"> </w:t>
      </w:r>
    </w:p>
    <w:p w14:paraId="01549632" w14:textId="77777777" w:rsidR="002E62E8" w:rsidRPr="00DD210D" w:rsidRDefault="0068210E" w:rsidP="002C5841">
      <w:pPr>
        <w:widowControl w:val="0"/>
        <w:spacing w:line="360" w:lineRule="auto"/>
        <w:ind w:left="284" w:right="-283" w:hanging="1"/>
        <w:jc w:val="both"/>
        <w:rPr>
          <w:rFonts w:ascii="Times New Roman" w:eastAsia="Times New Roman" w:hAnsi="Times New Roman" w:cs="Times New Roman"/>
          <w:b/>
          <w:i/>
          <w:sz w:val="28"/>
          <w:szCs w:val="28"/>
        </w:rPr>
      </w:pPr>
      <w:r w:rsidRPr="00DD210D">
        <w:rPr>
          <w:rFonts w:ascii="Times New Roman" w:eastAsia="Times New Roman" w:hAnsi="Times New Roman" w:cs="Times New Roman"/>
          <w:b/>
          <w:i/>
          <w:sz w:val="28"/>
          <w:szCs w:val="28"/>
        </w:rPr>
        <w:t>Особые образовательные потребности обучающихся с РАС и с легкой умственной отсталостью (интеллектуальными нарушениями)</w:t>
      </w:r>
    </w:p>
    <w:p w14:paraId="25129EA2" w14:textId="77777777" w:rsidR="002E62E8" w:rsidRPr="00DD210D" w:rsidRDefault="0068210E" w:rsidP="002C5841">
      <w:pPr>
        <w:widowControl w:val="0"/>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Особые образовательные потребности обучающихся по варианту 8.3 связаны как с дефицитами социально-коммуникативного и речевого развития, так и с замедленным темпом, неравномерностью усвоения учебного материала и стойких трудностей использования полученных умений в повседневной жизни. Это приводит к учету особых образовательных потребностей в образовательном процессе:</w:t>
      </w:r>
    </w:p>
    <w:p w14:paraId="565C759B" w14:textId="3BCF468E"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Учет индивидуальных возможностей, слабых и сильных сторон обучающегося при выборе методов, </w:t>
      </w:r>
      <w:r w:rsidR="004F4696" w:rsidRPr="00DD210D">
        <w:rPr>
          <w:rFonts w:ascii="Times New Roman" w:eastAsia="Times New Roman" w:hAnsi="Times New Roman" w:cs="Times New Roman"/>
          <w:sz w:val="28"/>
          <w:szCs w:val="28"/>
        </w:rPr>
        <w:t>приемов обучения</w:t>
      </w:r>
      <w:r w:rsidRPr="00DD210D">
        <w:rPr>
          <w:rFonts w:ascii="Times New Roman" w:eastAsia="Times New Roman" w:hAnsi="Times New Roman" w:cs="Times New Roman"/>
          <w:sz w:val="28"/>
          <w:szCs w:val="28"/>
        </w:rPr>
        <w:t>, формирования и поддержки мотивации;</w:t>
      </w:r>
    </w:p>
    <w:p w14:paraId="3418AEF6" w14:textId="77777777"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Последовательное расширение социальных представлений и умений от </w:t>
      </w:r>
      <w:r w:rsidRPr="00DD210D">
        <w:rPr>
          <w:rFonts w:ascii="Times New Roman" w:eastAsia="Times New Roman" w:hAnsi="Times New Roman" w:cs="Times New Roman"/>
          <w:sz w:val="28"/>
          <w:szCs w:val="28"/>
        </w:rPr>
        <w:lastRenderedPageBreak/>
        <w:t>ближайшего окружения к социуму;</w:t>
      </w:r>
    </w:p>
    <w:p w14:paraId="31FCE7E3" w14:textId="77777777"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Использование специальных методов, приемов и средств обучения (в том числе визуальных опор и средств альтернативной и дополнительной коммуникации); </w:t>
      </w:r>
    </w:p>
    <w:p w14:paraId="4E58C51B" w14:textId="77777777"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Создание ситуации эмоционального комфорта, последовательное развитие активности, выносливости в общении со взрослыми и с другими обучающимися; </w:t>
      </w:r>
    </w:p>
    <w:p w14:paraId="3E8E8E40" w14:textId="77777777"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наглядно-действенный характер обучения и адаптация системы учебно-познавательных задач с учетом возможностей обучающегося; </w:t>
      </w:r>
    </w:p>
    <w:p w14:paraId="7DF4073C" w14:textId="77777777"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специальное обучение "переносу" сформированных знаний и умений в новые ситуации взаимодействия с окружающей действительностью; </w:t>
      </w:r>
    </w:p>
    <w:p w14:paraId="15C68EC6" w14:textId="77777777"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специальная помощь в развитии и интеграции средств речевого и неречевого общения;</w:t>
      </w:r>
    </w:p>
    <w:p w14:paraId="7D5FECB6" w14:textId="77777777"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 xml:space="preserve">помощь в освоении умения использовать коммуникативные навыки с учетом задачи коммуникации и понимания социальной ситуации (задавать вопросы, договариваться, выражать свое мнение, обсуждать мысли и чувства и др.); </w:t>
      </w:r>
    </w:p>
    <w:p w14:paraId="6408F774" w14:textId="77777777" w:rsidR="002E62E8" w:rsidRPr="00DD210D"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обеспечение особой пространственной и временной организации образовательной среды;</w:t>
      </w:r>
    </w:p>
    <w:p w14:paraId="08791C3A" w14:textId="479E0427" w:rsidR="002E62E8" w:rsidRPr="00AC3149" w:rsidRDefault="0068210E" w:rsidP="002C5841">
      <w:pPr>
        <w:widowControl w:val="0"/>
        <w:numPr>
          <w:ilvl w:val="0"/>
          <w:numId w:val="4"/>
        </w:numPr>
        <w:spacing w:line="360" w:lineRule="auto"/>
        <w:ind w:left="284" w:right="-283" w:hanging="1"/>
        <w:jc w:val="both"/>
        <w:rPr>
          <w:rFonts w:ascii="Times New Roman" w:eastAsia="Times New Roman" w:hAnsi="Times New Roman" w:cs="Times New Roman"/>
          <w:sz w:val="28"/>
          <w:szCs w:val="28"/>
        </w:rPr>
      </w:pPr>
      <w:r w:rsidRPr="00DD210D">
        <w:rPr>
          <w:rFonts w:ascii="Times New Roman" w:eastAsia="Times New Roman" w:hAnsi="Times New Roman" w:cs="Times New Roman"/>
          <w:sz w:val="28"/>
          <w:szCs w:val="28"/>
        </w:rPr>
        <w:t>практическая направленность обучения на социализацию, произвольность поведения в соответствии с требованиями и нормами социальной среды и развитие доступной самостоятельности обучающихся.</w:t>
      </w:r>
      <w:r w:rsidRPr="00AC3149">
        <w:rPr>
          <w:rFonts w:ascii="Times New Roman" w:hAnsi="Times New Roman" w:cs="Times New Roman"/>
          <w:b/>
          <w:sz w:val="28"/>
          <w:szCs w:val="28"/>
        </w:rPr>
        <w:br w:type="page"/>
      </w:r>
    </w:p>
    <w:p w14:paraId="293C91AC" w14:textId="77777777" w:rsidR="002E62E8" w:rsidRPr="00AC3149" w:rsidRDefault="0068210E" w:rsidP="002C5841">
      <w:pPr>
        <w:pStyle w:val="1"/>
        <w:widowControl w:val="0"/>
        <w:spacing w:line="360" w:lineRule="auto"/>
        <w:ind w:left="284" w:right="-283" w:hanging="1"/>
        <w:jc w:val="center"/>
        <w:rPr>
          <w:b w:val="0"/>
          <w:sz w:val="28"/>
          <w:szCs w:val="28"/>
        </w:rPr>
      </w:pPr>
      <w:bookmarkStart w:id="2" w:name="_gh6bz5awyc6" w:colFirst="0" w:colLast="0"/>
      <w:bookmarkEnd w:id="2"/>
      <w:r w:rsidRPr="00AC3149">
        <w:rPr>
          <w:b w:val="0"/>
          <w:sz w:val="28"/>
          <w:szCs w:val="28"/>
        </w:rPr>
        <w:lastRenderedPageBreak/>
        <w:t>СОДЕРЖАНИЕ ОБУЧЕНИЯ</w:t>
      </w:r>
    </w:p>
    <w:p w14:paraId="13AD3A98" w14:textId="77777777" w:rsidR="002E62E8" w:rsidRPr="00DD210D" w:rsidRDefault="002E62E8" w:rsidP="002C5841">
      <w:pPr>
        <w:widowControl w:val="0"/>
        <w:spacing w:line="360" w:lineRule="auto"/>
        <w:ind w:left="284" w:right="-283" w:hanging="1"/>
        <w:jc w:val="both"/>
        <w:rPr>
          <w:rFonts w:ascii="Times New Roman" w:eastAsia="Times New Roman" w:hAnsi="Times New Roman" w:cs="Times New Roman"/>
          <w:sz w:val="28"/>
          <w:szCs w:val="28"/>
        </w:rPr>
      </w:pPr>
    </w:p>
    <w:p w14:paraId="77AD9B27" w14:textId="77777777"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eastAsia="Times New Roman" w:hAnsi="Times New Roman" w:cs="Times New Roman"/>
          <w:sz w:val="28"/>
          <w:szCs w:val="28"/>
        </w:rPr>
        <w:t>С</w:t>
      </w:r>
      <w:r w:rsidRPr="00DD210D">
        <w:rPr>
          <w:rFonts w:ascii="Times New Roman" w:hAnsi="Times New Roman" w:cs="Times New Roman"/>
          <w:sz w:val="28"/>
          <w:szCs w:val="28"/>
        </w:rPr>
        <w:t>одержание программы включает в себя четыре раздела:</w:t>
      </w:r>
    </w:p>
    <w:p w14:paraId="5A262160" w14:textId="77777777" w:rsidR="002E62E8" w:rsidRPr="00DD210D" w:rsidRDefault="0068210E" w:rsidP="002C5841">
      <w:pPr>
        <w:numPr>
          <w:ilvl w:val="0"/>
          <w:numId w:val="5"/>
        </w:num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Развитие понимания речи.</w:t>
      </w:r>
    </w:p>
    <w:p w14:paraId="03DB439C" w14:textId="77777777" w:rsidR="002E62E8" w:rsidRPr="00DD210D" w:rsidRDefault="0068210E" w:rsidP="002C5841">
      <w:pPr>
        <w:numPr>
          <w:ilvl w:val="0"/>
          <w:numId w:val="5"/>
        </w:num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Дикция и выразительность речи.</w:t>
      </w:r>
    </w:p>
    <w:p w14:paraId="0DBD6216" w14:textId="77777777" w:rsidR="002E62E8" w:rsidRPr="00DD210D" w:rsidRDefault="0068210E" w:rsidP="002C5841">
      <w:pPr>
        <w:numPr>
          <w:ilvl w:val="0"/>
          <w:numId w:val="5"/>
        </w:num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Общение в разных ситуациях</w:t>
      </w:r>
    </w:p>
    <w:p w14:paraId="35689220" w14:textId="77777777" w:rsidR="002E62E8" w:rsidRPr="00DD210D" w:rsidRDefault="0068210E" w:rsidP="002C5841">
      <w:pPr>
        <w:numPr>
          <w:ilvl w:val="0"/>
          <w:numId w:val="5"/>
        </w:num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Практика общения</w:t>
      </w:r>
    </w:p>
    <w:p w14:paraId="07BAAEF1" w14:textId="77777777"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 xml:space="preserve">Развитие понимание речи. </w:t>
      </w:r>
    </w:p>
    <w:p w14:paraId="1FD61ACF" w14:textId="77777777"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 xml:space="preserve">Развитие над пониманием устной речи: сообщения учителя, других взрослых, обучающихся. Понимание короткого рассказа, диалога (специально разыгранного, записанного в видеофрагменте и </w:t>
      </w:r>
      <w:proofErr w:type="spellStart"/>
      <w:r w:rsidRPr="00DD210D">
        <w:rPr>
          <w:rFonts w:ascii="Times New Roman" w:hAnsi="Times New Roman" w:cs="Times New Roman"/>
          <w:sz w:val="28"/>
          <w:szCs w:val="28"/>
        </w:rPr>
        <w:t>аудиофрагменте</w:t>
      </w:r>
      <w:proofErr w:type="spellEnd"/>
      <w:r w:rsidRPr="00DD210D">
        <w:rPr>
          <w:rFonts w:ascii="Times New Roman" w:hAnsi="Times New Roman" w:cs="Times New Roman"/>
          <w:sz w:val="28"/>
          <w:szCs w:val="28"/>
        </w:rPr>
        <w:t>, естественного), стихотворения, загадки и пр. Ответ на вопросы об услышанном, краткий пересказ, ответ на вопросы о возможном дальнейшем развитии события (вариантах развития события). Уточнение и понимание вопросов косвенных падежей, дифференциация единственного и множественного числа существительных, глаголов, понимание времен глаголов, согласование прилагательных и существительных, числительных и существительных. Понимание предлогов, наречий, междометий, часто используемых в быту. Понимание интонации говорящего (повествовательной, побудительной, вопросительной). Соотнесение услышанного слова, словосочетания и предложения с предметным и сюжетным изображением. Понимание часто используемых речевых оборотов (если это доступно обучающемуся).</w:t>
      </w:r>
    </w:p>
    <w:p w14:paraId="73CF4712" w14:textId="77777777"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Выполнение простых (</w:t>
      </w:r>
      <w:proofErr w:type="spellStart"/>
      <w:r w:rsidRPr="00DD210D">
        <w:rPr>
          <w:rFonts w:ascii="Times New Roman" w:hAnsi="Times New Roman" w:cs="Times New Roman"/>
          <w:sz w:val="28"/>
          <w:szCs w:val="28"/>
        </w:rPr>
        <w:t>одноступенчатных</w:t>
      </w:r>
      <w:proofErr w:type="spellEnd"/>
      <w:r w:rsidRPr="00DD210D">
        <w:rPr>
          <w:rFonts w:ascii="Times New Roman" w:hAnsi="Times New Roman" w:cs="Times New Roman"/>
          <w:sz w:val="28"/>
          <w:szCs w:val="28"/>
        </w:rPr>
        <w:t xml:space="preserve">, </w:t>
      </w:r>
      <w:proofErr w:type="spellStart"/>
      <w:r w:rsidRPr="00DD210D">
        <w:rPr>
          <w:rFonts w:ascii="Times New Roman" w:hAnsi="Times New Roman" w:cs="Times New Roman"/>
          <w:sz w:val="28"/>
          <w:szCs w:val="28"/>
        </w:rPr>
        <w:t>двухступенчатных</w:t>
      </w:r>
      <w:proofErr w:type="spellEnd"/>
      <w:r w:rsidRPr="00DD210D">
        <w:rPr>
          <w:rFonts w:ascii="Times New Roman" w:hAnsi="Times New Roman" w:cs="Times New Roman"/>
          <w:sz w:val="28"/>
          <w:szCs w:val="28"/>
        </w:rPr>
        <w:t>) инструкций, отчет о выполненных действиях. Выполнение записанных инструкций. Чтение и выполнение словесных инструкций в письменном виде.</w:t>
      </w:r>
    </w:p>
    <w:p w14:paraId="71E66F81" w14:textId="77777777"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Повторение и воспроизведение непосредственно за учителем, по подражанию, по памяти отдельных слогов, слов, предложений, коротких стихов</w:t>
      </w:r>
    </w:p>
    <w:p w14:paraId="30508C58" w14:textId="77777777"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Слушание небольших литературных произведений в изложении учителя и с аудионосителя, на видео. Ответы на вопросы по прослушанному тексту, пересказ.</w:t>
      </w:r>
    </w:p>
    <w:p w14:paraId="1B213FFE" w14:textId="77777777" w:rsidR="00BE4EB1"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lastRenderedPageBreak/>
        <w:t xml:space="preserve">Дикция и выразительность речи. </w:t>
      </w:r>
    </w:p>
    <w:p w14:paraId="1D24D5C7" w14:textId="244F8EAD"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Развитие артикуляционной моторики. Подражание артикуляционным движениям. Развитие произвольного выдоха (плавность, сила, длительность). Формирование и правильного речевого дыхания.  Изменение громкости голоса, интонации, темпа речи в упражнениях и в речи. Упражнения в смысловом (логическом) ударении в предложениях, коротких текстах. стихах.  Понимание неречевых средств общения. Сочетание речевых и неречевых средств общения (взгляда, мимики, жестов) в общении.</w:t>
      </w:r>
    </w:p>
    <w:p w14:paraId="2929E38C" w14:textId="10DF1075"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 xml:space="preserve">Общение в разных ситуациях. Речевое и неречевое общение. Зрительный контакт.  Общение с близкими, взрослыми и сверстниками. Дистанция в общении с разными людьми. Способы приветствия и прощания. Вежливые слова. Письменное общение (записки, открытки, </w:t>
      </w:r>
      <w:r w:rsidR="00BE4EB1" w:rsidRPr="00DD210D">
        <w:rPr>
          <w:rFonts w:ascii="Times New Roman" w:hAnsi="Times New Roman" w:cs="Times New Roman"/>
          <w:sz w:val="28"/>
          <w:szCs w:val="28"/>
        </w:rPr>
        <w:t>объявления)</w:t>
      </w:r>
      <w:r w:rsidRPr="00DD210D">
        <w:rPr>
          <w:rFonts w:ascii="Times New Roman" w:hAnsi="Times New Roman" w:cs="Times New Roman"/>
          <w:sz w:val="28"/>
          <w:szCs w:val="28"/>
        </w:rPr>
        <w:t xml:space="preserve">. Условные знаки в общении людей. Общение на расстоянии (общение по </w:t>
      </w:r>
      <w:r w:rsidR="00BE4EB1" w:rsidRPr="00DD210D">
        <w:rPr>
          <w:rFonts w:ascii="Times New Roman" w:hAnsi="Times New Roman" w:cs="Times New Roman"/>
          <w:sz w:val="28"/>
          <w:szCs w:val="28"/>
        </w:rPr>
        <w:t>телефону, сообщения</w:t>
      </w:r>
      <w:r w:rsidRPr="00DD210D">
        <w:rPr>
          <w:rFonts w:ascii="Times New Roman" w:hAnsi="Times New Roman" w:cs="Times New Roman"/>
          <w:sz w:val="28"/>
          <w:szCs w:val="28"/>
        </w:rPr>
        <w:t xml:space="preserve"> написанные и голосовые). Общение людей в сети интернет. Правила беседы. Вопросы и ответы.</w:t>
      </w:r>
      <w:r w:rsidR="00BE4EB1">
        <w:rPr>
          <w:rFonts w:ascii="Times New Roman" w:hAnsi="Times New Roman" w:cs="Times New Roman"/>
          <w:sz w:val="28"/>
          <w:szCs w:val="28"/>
        </w:rPr>
        <w:t xml:space="preserve"> </w:t>
      </w:r>
      <w:r w:rsidRPr="00DD210D">
        <w:rPr>
          <w:rFonts w:ascii="Times New Roman" w:hAnsi="Times New Roman" w:cs="Times New Roman"/>
          <w:sz w:val="28"/>
          <w:szCs w:val="28"/>
        </w:rPr>
        <w:t>Выражение отношения к событиям. Влияние речи на мысли, чувства, поступки людей. Правильное и неправильное общение.</w:t>
      </w:r>
    </w:p>
    <w:p w14:paraId="470B4ACD" w14:textId="77777777"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Практика общения. Начало общения. Взгляд на собеседника. Начало общения, способы привлечение внимания. Ожидание ответа собеседника. Использование слов «ты» и «Вы» с разными людьми. Особенности обращения: обращение по имени к сверстнику, обращение по имени и отчеству к взрослому (учителю и др.), ситуации обращения по фамилии. Грубое обращение, нежелательное обращение (по фамилии), неправильная дистанция в общении. Ласковые обращения, их использование в общении с близкими.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по имени («Скажите, пожалуйста...»). Обращение в письме, в поздравительной открытке.</w:t>
      </w:r>
    </w:p>
    <w:p w14:paraId="17416541" w14:textId="192B1F0A"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Знакомство, представление, приветствие. Элементы диалога при знакомстве: «Давай познакоми</w:t>
      </w:r>
      <w:r w:rsidR="00BE4EB1">
        <w:rPr>
          <w:rFonts w:ascii="Times New Roman" w:hAnsi="Times New Roman" w:cs="Times New Roman"/>
          <w:sz w:val="28"/>
          <w:szCs w:val="28"/>
        </w:rPr>
        <w:t>мся, «Меня зовут ...», «</w:t>
      </w:r>
      <w:r w:rsidRPr="00DD210D">
        <w:rPr>
          <w:rFonts w:ascii="Times New Roman" w:hAnsi="Times New Roman" w:cs="Times New Roman"/>
          <w:sz w:val="28"/>
          <w:szCs w:val="28"/>
        </w:rPr>
        <w:t xml:space="preserve">Меня зовут </w:t>
      </w:r>
      <w:r w:rsidR="004B01EB">
        <w:rPr>
          <w:rFonts w:ascii="Times New Roman" w:hAnsi="Times New Roman" w:cs="Times New Roman"/>
          <w:sz w:val="28"/>
          <w:szCs w:val="28"/>
        </w:rPr>
        <w:t>..., а тебя?». Формулы: «Это …», «Познакомься пожалуйста, это</w:t>
      </w:r>
      <w:r w:rsidRPr="00DD210D">
        <w:rPr>
          <w:rFonts w:ascii="Times New Roman" w:hAnsi="Times New Roman" w:cs="Times New Roman"/>
          <w:sz w:val="28"/>
          <w:szCs w:val="28"/>
        </w:rPr>
        <w:t xml:space="preserve">...». Ответные реплики на приглашение </w:t>
      </w:r>
      <w:r w:rsidRPr="00DD210D">
        <w:rPr>
          <w:rFonts w:ascii="Times New Roman" w:hAnsi="Times New Roman" w:cs="Times New Roman"/>
          <w:sz w:val="28"/>
          <w:szCs w:val="28"/>
        </w:rPr>
        <w:lastRenderedPageBreak/>
        <w:t>познакомиться: «Очень приятно!»</w:t>
      </w:r>
      <w:r w:rsidR="00DD210D" w:rsidRPr="004B01EB">
        <w:rPr>
          <w:rFonts w:ascii="Times New Roman" w:hAnsi="Times New Roman" w:cs="Times New Roman"/>
          <w:sz w:val="28"/>
          <w:szCs w:val="28"/>
        </w:rPr>
        <w:t xml:space="preserve"> </w:t>
      </w:r>
      <w:r w:rsidRPr="00DD210D">
        <w:rPr>
          <w:rFonts w:ascii="Times New Roman" w:hAnsi="Times New Roman" w:cs="Times New Roman"/>
          <w:sz w:val="28"/>
          <w:szCs w:val="28"/>
        </w:rPr>
        <w:t>«Рад познакомиться!». Последовательность диалога при знакомстве. Приветствие и прощание: употребление различных вариантов приветствия и прощания в зависимости от адресата (взрослый или сверстник). Формулы: «Здравствуй», Здравствуйте», «До свидания» «До встречи!». Использование личных имен в обращении. Жесты приветствия и прощания. Этикетные правила приветствия: замедлить шаг или остановиться, посмотреть в глаза человеку. Изменение вариантов приветствия и прощания, в зависимости от части суток, возраста и близости окружающих. Правила поведения (как можно и как нельзя общаться).</w:t>
      </w:r>
    </w:p>
    <w:p w14:paraId="42D62CBB" w14:textId="77777777"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Поход в гости. Приглашение в гости. Вежливые слова при прощании. Вежливые формы отказа (например, «В другой раз», «Может что-то другое» и пр.). Правила поведения в гостях. Слова поздравления в связи с разными праздниками. Благодарность за поздравления. Формулы, сопровождающие вручение подарка: «Это Вам (тебе)», «Я хочу подарить тебе ...». Этикетные и эмоциональные реакции на поздравления и подарки. Поздравительные открытки. 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Неречевые средства общения в сочетании с речевыми: улыбка, взгляд, доброжелательность тона.</w:t>
      </w:r>
    </w:p>
    <w:p w14:paraId="2D7ECBAA" w14:textId="5ED51762" w:rsidR="002E62E8" w:rsidRPr="00DD210D" w:rsidRDefault="0068210E" w:rsidP="002C5841">
      <w:pPr>
        <w:spacing w:line="360" w:lineRule="auto"/>
        <w:ind w:left="284" w:right="-283" w:hanging="1"/>
        <w:jc w:val="both"/>
        <w:rPr>
          <w:rFonts w:ascii="Times New Roman" w:hAnsi="Times New Roman" w:cs="Times New Roman"/>
          <w:sz w:val="28"/>
          <w:szCs w:val="28"/>
        </w:rPr>
      </w:pPr>
      <w:r w:rsidRPr="00DD210D">
        <w:rPr>
          <w:rFonts w:ascii="Times New Roman" w:hAnsi="Times New Roman" w:cs="Times New Roman"/>
          <w:sz w:val="28"/>
          <w:szCs w:val="28"/>
        </w:rPr>
        <w:t>Слова и речевые обороты, выражающие одобрение, комплимент. Ситуации выражения одобрения, комплимента. Использование устоявшихся речевых форм: «</w:t>
      </w:r>
      <w:r w:rsidR="00BE4EB1" w:rsidRPr="00DD210D">
        <w:rPr>
          <w:rFonts w:ascii="Times New Roman" w:hAnsi="Times New Roman" w:cs="Times New Roman"/>
          <w:sz w:val="28"/>
          <w:szCs w:val="28"/>
        </w:rPr>
        <w:t xml:space="preserve">Мне </w:t>
      </w:r>
      <w:r w:rsidR="00BE4EB1">
        <w:rPr>
          <w:rFonts w:ascii="Times New Roman" w:hAnsi="Times New Roman" w:cs="Times New Roman"/>
          <w:sz w:val="28"/>
          <w:szCs w:val="28"/>
        </w:rPr>
        <w:t>нравится</w:t>
      </w:r>
      <w:r w:rsidR="00BE4EB1" w:rsidRPr="00DD210D">
        <w:rPr>
          <w:rFonts w:ascii="Times New Roman" w:hAnsi="Times New Roman" w:cs="Times New Roman"/>
          <w:sz w:val="28"/>
          <w:szCs w:val="28"/>
        </w:rPr>
        <w:t>...</w:t>
      </w:r>
      <w:r w:rsidR="00BE4EB1">
        <w:rPr>
          <w:rFonts w:ascii="Times New Roman" w:hAnsi="Times New Roman" w:cs="Times New Roman"/>
          <w:sz w:val="28"/>
          <w:szCs w:val="28"/>
        </w:rPr>
        <w:t>», «Как хорошо ты</w:t>
      </w:r>
      <w:r w:rsidRPr="00DD210D">
        <w:rPr>
          <w:rFonts w:ascii="Times New Roman" w:hAnsi="Times New Roman" w:cs="Times New Roman"/>
          <w:sz w:val="28"/>
          <w:szCs w:val="28"/>
        </w:rPr>
        <w:t xml:space="preserve">...», «Как красиво!». Одобрение, комплимент: одобрение как реакция на поздравления, подарки: «Спасибо большое. </w:t>
      </w:r>
      <w:r w:rsidR="00BE4EB1" w:rsidRPr="00DD210D">
        <w:rPr>
          <w:rFonts w:ascii="Times New Roman" w:hAnsi="Times New Roman" w:cs="Times New Roman"/>
          <w:sz w:val="28"/>
          <w:szCs w:val="28"/>
        </w:rPr>
        <w:t>Мне нравится</w:t>
      </w:r>
      <w:r w:rsidRPr="00DD210D">
        <w:rPr>
          <w:rFonts w:ascii="Times New Roman" w:hAnsi="Times New Roman" w:cs="Times New Roman"/>
          <w:sz w:val="28"/>
          <w:szCs w:val="28"/>
        </w:rPr>
        <w:t>...», «Очень приятно!», «Как красиво!».</w:t>
      </w:r>
    </w:p>
    <w:p w14:paraId="74580867" w14:textId="77777777" w:rsidR="002E62E8" w:rsidRPr="00DD210D" w:rsidRDefault="002E62E8" w:rsidP="002C5841">
      <w:pPr>
        <w:spacing w:line="360" w:lineRule="auto"/>
        <w:ind w:left="284" w:right="-283" w:hanging="1"/>
        <w:jc w:val="both"/>
        <w:rPr>
          <w:rFonts w:ascii="Times New Roman" w:hAnsi="Times New Roman" w:cs="Times New Roman"/>
          <w:sz w:val="28"/>
          <w:szCs w:val="28"/>
        </w:rPr>
      </w:pPr>
    </w:p>
    <w:p w14:paraId="70475AD7" w14:textId="12C0DB8C" w:rsidR="002E62E8" w:rsidRPr="00DD210D" w:rsidRDefault="0068210E" w:rsidP="002C5841">
      <w:pPr>
        <w:spacing w:line="360" w:lineRule="auto"/>
        <w:ind w:left="284" w:right="-424" w:firstLine="436"/>
        <w:jc w:val="both"/>
        <w:rPr>
          <w:rFonts w:ascii="Times New Roman" w:hAnsi="Times New Roman" w:cs="Times New Roman"/>
          <w:sz w:val="28"/>
          <w:szCs w:val="28"/>
        </w:rPr>
      </w:pPr>
      <w:r w:rsidRPr="00DD210D">
        <w:rPr>
          <w:rFonts w:ascii="Times New Roman" w:hAnsi="Times New Roman" w:cs="Times New Roman"/>
          <w:sz w:val="28"/>
          <w:szCs w:val="28"/>
        </w:rPr>
        <w:t>Телефонный разговор. Значение сигналов телефонной связи (гудки, обращения автоответчика сотовой связи). Приветствие, способы обращения, привлечения внимания в телефонном разговоре.  Выражение просьбы позвать к телефону: «Позовите, пожалуйста ...», «Попросите пожалуйста...»,</w:t>
      </w:r>
      <w:r w:rsidR="004C761C">
        <w:rPr>
          <w:rFonts w:ascii="Times New Roman" w:hAnsi="Times New Roman" w:cs="Times New Roman"/>
          <w:sz w:val="28"/>
          <w:szCs w:val="28"/>
        </w:rPr>
        <w:t xml:space="preserve"> </w:t>
      </w:r>
      <w:r w:rsidRPr="00DD210D">
        <w:rPr>
          <w:rFonts w:ascii="Times New Roman" w:hAnsi="Times New Roman" w:cs="Times New Roman"/>
          <w:sz w:val="28"/>
          <w:szCs w:val="28"/>
        </w:rPr>
        <w:t xml:space="preserve">«Можно попросить (позвать)...». Распространение этих формул с помощью приветствия. </w:t>
      </w:r>
      <w:r w:rsidRPr="00DD210D">
        <w:rPr>
          <w:rFonts w:ascii="Times New Roman" w:hAnsi="Times New Roman" w:cs="Times New Roman"/>
          <w:sz w:val="28"/>
          <w:szCs w:val="28"/>
        </w:rPr>
        <w:lastRenderedPageBreak/>
        <w:t>Ответные реплики адресата: «Алло», «Да», «Я слушаю». Вопросы и ответы в телефонном разговоре. Уточнение информации («Повторите, пожалуйста» и пр.). Способы завершения разговора.</w:t>
      </w:r>
    </w:p>
    <w:p w14:paraId="7C74DB05" w14:textId="1D3D2479" w:rsidR="002E62E8" w:rsidRPr="00DD210D" w:rsidRDefault="00BE4EB1" w:rsidP="002C5841">
      <w:pPr>
        <w:spacing w:line="360" w:lineRule="auto"/>
        <w:ind w:left="284" w:right="-424" w:hanging="1"/>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Просьба, совет. Типичные ситуации, в которых могут быть нужны просьба, совет. Обращение с просьбой к учителю, к однокласснику. Обращение с просьбой к незнакомому человеку. Обращение с просьбой к сверстнику, к близким людям. </w:t>
      </w:r>
      <w:r w:rsidRPr="00DD210D">
        <w:rPr>
          <w:rFonts w:ascii="Times New Roman" w:hAnsi="Times New Roman" w:cs="Times New Roman"/>
          <w:sz w:val="28"/>
          <w:szCs w:val="28"/>
        </w:rPr>
        <w:t>Обращение с</w:t>
      </w:r>
      <w:r w:rsidR="0068210E" w:rsidRPr="00DD210D">
        <w:rPr>
          <w:rFonts w:ascii="Times New Roman" w:hAnsi="Times New Roman" w:cs="Times New Roman"/>
          <w:sz w:val="28"/>
          <w:szCs w:val="28"/>
        </w:rPr>
        <w:t xml:space="preserve"> просьбой о предмете, действии, информации. Обращение с советом в ситуации затруднения (на материале видеофрагментов, в игре-драматизации и пр.).</w:t>
      </w:r>
    </w:p>
    <w:p w14:paraId="2A0344D5" w14:textId="22D17A2C"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Развертывание просьбы с помощью использования вежливых слов и устоявшихся речевых форм: «Пожалуйста», «Мож</w:t>
      </w:r>
      <w:r w:rsidR="004B01EB">
        <w:rPr>
          <w:rFonts w:ascii="Times New Roman" w:hAnsi="Times New Roman" w:cs="Times New Roman"/>
          <w:sz w:val="28"/>
          <w:szCs w:val="28"/>
        </w:rPr>
        <w:t xml:space="preserve">но..., </w:t>
      </w:r>
      <w:r w:rsidRPr="00DD210D">
        <w:rPr>
          <w:rFonts w:ascii="Times New Roman" w:hAnsi="Times New Roman" w:cs="Times New Roman"/>
          <w:sz w:val="28"/>
          <w:szCs w:val="28"/>
        </w:rPr>
        <w:t>пожалуйста!», «Разрешите...», «Можно мне ...», «Можно я ...».</w:t>
      </w:r>
    </w:p>
    <w:p w14:paraId="5A745626"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Отказ. Способы отказа. Использование вежливых слов при отказе «Извините, но ...», «В другой раз...»</w:t>
      </w:r>
    </w:p>
    <w:p w14:paraId="3C19E78A" w14:textId="471D745B"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 xml:space="preserve">Благодарность. Формулы: «Спасибо», «Большое спасибо», «Пожалуйста». Благодарность за поздравления и подарки, слова благодарности ответная реакция на выполнение просьбы: «Спасибо ... имя». </w:t>
      </w:r>
      <w:r w:rsidR="00BE4EB1" w:rsidRPr="00DD210D">
        <w:rPr>
          <w:rFonts w:ascii="Times New Roman" w:hAnsi="Times New Roman" w:cs="Times New Roman"/>
          <w:sz w:val="28"/>
          <w:szCs w:val="28"/>
        </w:rPr>
        <w:t>Использование:</w:t>
      </w:r>
      <w:r w:rsidRPr="00DD210D">
        <w:rPr>
          <w:rFonts w:ascii="Times New Roman" w:hAnsi="Times New Roman" w:cs="Times New Roman"/>
          <w:sz w:val="28"/>
          <w:szCs w:val="28"/>
        </w:rPr>
        <w:t xml:space="preserve">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48D47D03"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 xml:space="preserve">Замечание, извинение. Формулы: «Извините, пожалуйста» с обращением и без него. Правильная реакция на замечания. Устоявшиеся слова при объяснении ситуации: «Я нечаянно», «Я не хотел». Использование форм обращения при извинении. Извинение перед старшим, ровесником. </w:t>
      </w:r>
    </w:p>
    <w:p w14:paraId="1ACCBACD"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Сочувствие, утешение. Сочувствие заболевшему сверстнику, взрослому. Слова поддержки, утешения. Пожелания людям в разных ситуациях «Скорейшего выздоровления», «Сочувствую» и пр.</w:t>
      </w:r>
    </w:p>
    <w:p w14:paraId="3B2714BA" w14:textId="77777777" w:rsidR="002E62E8" w:rsidRPr="00DD210D" w:rsidRDefault="002E62E8" w:rsidP="002C5841">
      <w:pPr>
        <w:spacing w:line="360" w:lineRule="auto"/>
        <w:ind w:left="284" w:right="-424" w:hanging="1"/>
        <w:jc w:val="both"/>
        <w:rPr>
          <w:rFonts w:ascii="Times New Roman" w:hAnsi="Times New Roman" w:cs="Times New Roman"/>
          <w:sz w:val="28"/>
          <w:szCs w:val="28"/>
        </w:rPr>
      </w:pPr>
    </w:p>
    <w:p w14:paraId="6552FDA2"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Примерные темы речевых ситуаций:</w:t>
      </w:r>
    </w:p>
    <w:p w14:paraId="3BD9166E"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lastRenderedPageBreak/>
        <w:t>«Я ученик», «Я и мой класс» (общение с учителем, другими сотрудниками школы, одноклассниками)</w:t>
      </w:r>
    </w:p>
    <w:p w14:paraId="123E46FE"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«Я - дома» (общение с близкими людьми, прием гостей);</w:t>
      </w:r>
    </w:p>
    <w:p w14:paraId="7A362742" w14:textId="549F0914"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«Я и мои товарищи», «</w:t>
      </w:r>
      <w:r w:rsidR="004B01EB" w:rsidRPr="00DD210D">
        <w:rPr>
          <w:rFonts w:ascii="Times New Roman" w:hAnsi="Times New Roman" w:cs="Times New Roman"/>
          <w:sz w:val="28"/>
          <w:szCs w:val="28"/>
        </w:rPr>
        <w:t>Давай играть</w:t>
      </w:r>
      <w:r w:rsidRPr="00DD210D">
        <w:rPr>
          <w:rFonts w:ascii="Times New Roman" w:hAnsi="Times New Roman" w:cs="Times New Roman"/>
          <w:sz w:val="28"/>
          <w:szCs w:val="28"/>
        </w:rPr>
        <w:t xml:space="preserve"> вместе» (общение с одноклассниками, формы приветствия, прощания, обращение по имени, начало и поддержание общения в совместная деятельность, игра со сверстниками, общение в образовательной организации, в секции, в кружке и пр.);</w:t>
      </w:r>
    </w:p>
    <w:p w14:paraId="0A8CF688"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«Я за порогом дома» (поведение и общение в общественных местах: во дворе, в секции или кружке, на детской площадке, в учреждениях города и в общественном транспорте. Поведение и покупка товаров в магазине, поездка в общественном транспорте, обращение за помощью (в том числе в экстренной ситуации), поведение в общественных местах (например, музей, кафе);</w:t>
      </w:r>
    </w:p>
    <w:p w14:paraId="5CDA7414"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«Я в мире природы» (поведение в парке, в лесу, правила безопасности в местах природы. Общение с близкими, сверстниками в процессе деятельности на природе. Обращение с просьбой об информации (вопросами) к людям в парке, лесу. Поведение в экстренных ситуациях (как и к кому обращаться, если потерялся, потерял вещь и пр.)</w:t>
      </w:r>
    </w:p>
    <w:p w14:paraId="43A417B4" w14:textId="5BB121CC"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 xml:space="preserve">«Телефонные </w:t>
      </w:r>
      <w:r w:rsidR="004B01EB" w:rsidRPr="00DD210D">
        <w:rPr>
          <w:rFonts w:ascii="Times New Roman" w:hAnsi="Times New Roman" w:cs="Times New Roman"/>
          <w:sz w:val="28"/>
          <w:szCs w:val="28"/>
        </w:rPr>
        <w:t>разговоры» (</w:t>
      </w:r>
      <w:r w:rsidRPr="00DD210D">
        <w:rPr>
          <w:rFonts w:ascii="Times New Roman" w:hAnsi="Times New Roman" w:cs="Times New Roman"/>
          <w:sz w:val="28"/>
          <w:szCs w:val="28"/>
        </w:rPr>
        <w:t>алгоритм разговора по телефону, выбор темы разговора в зависимости от цели, ситуации, коммуникативного партнера и пр. Правила общения с незнакомыми людьми по телефону)</w:t>
      </w:r>
    </w:p>
    <w:p w14:paraId="092E3893" w14:textId="51B2DCA2"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 xml:space="preserve">«Праздники» (названия наиболее известных </w:t>
      </w:r>
      <w:r w:rsidR="004B01EB" w:rsidRPr="00DD210D">
        <w:rPr>
          <w:rFonts w:ascii="Times New Roman" w:hAnsi="Times New Roman" w:cs="Times New Roman"/>
          <w:sz w:val="28"/>
          <w:szCs w:val="28"/>
        </w:rPr>
        <w:t>праздников, их</w:t>
      </w:r>
      <w:r w:rsidRPr="00DD210D">
        <w:rPr>
          <w:rFonts w:ascii="Times New Roman" w:hAnsi="Times New Roman" w:cs="Times New Roman"/>
          <w:sz w:val="28"/>
          <w:szCs w:val="28"/>
        </w:rPr>
        <w:t xml:space="preserve"> содержание. Поведение хозяина и гостя. Поздравление, ответы на поздравления. Получение и дарение подарков. Общение на празднике.)</w:t>
      </w:r>
    </w:p>
    <w:p w14:paraId="4D3D0D42"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Алгоритм работы над темой коммуникативно-речевой социальной ситуации:</w:t>
      </w:r>
    </w:p>
    <w:p w14:paraId="3A327D1C" w14:textId="52275DFD"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Выявление представлений по теме коммуникативно-речевой ситуации (</w:t>
      </w:r>
      <w:r w:rsidR="004B01EB" w:rsidRPr="00DD210D">
        <w:rPr>
          <w:rFonts w:ascii="Times New Roman" w:hAnsi="Times New Roman" w:cs="Times New Roman"/>
          <w:sz w:val="28"/>
          <w:szCs w:val="28"/>
        </w:rPr>
        <w:t>понимание смысла</w:t>
      </w:r>
      <w:r w:rsidRPr="00DD210D">
        <w:rPr>
          <w:rFonts w:ascii="Times New Roman" w:hAnsi="Times New Roman" w:cs="Times New Roman"/>
          <w:sz w:val="28"/>
          <w:szCs w:val="28"/>
        </w:rPr>
        <w:t xml:space="preserve"> социальной ситуации, владение речевыми и неречевыми средствами общениями).</w:t>
      </w:r>
    </w:p>
    <w:p w14:paraId="3DF676BC"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Уточнение и расширение представлений о социальной ситуации, алгоритме ее развития, способах взаимодействия в том числе с использованием речевого и неречевого общения.</w:t>
      </w:r>
    </w:p>
    <w:p w14:paraId="3335E2CA" w14:textId="777777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lastRenderedPageBreak/>
        <w:t>Актуализация, уточнение и расширение и применение словарного запаса о теме коммуникативно-речевой ситуации (построение предложений по иллюстрации, по видеофрагменту, по прослушанному фрагменту, ответы на вопросы, задавание вопросов к ситуации, выражение своего отношения к ситуации).</w:t>
      </w:r>
    </w:p>
    <w:p w14:paraId="354A26B7" w14:textId="0FCA3F4B"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 xml:space="preserve">Актуализация, </w:t>
      </w:r>
      <w:r w:rsidR="004B01EB" w:rsidRPr="00DD210D">
        <w:rPr>
          <w:rFonts w:ascii="Times New Roman" w:hAnsi="Times New Roman" w:cs="Times New Roman"/>
          <w:sz w:val="28"/>
          <w:szCs w:val="28"/>
        </w:rPr>
        <w:t>уточнение и</w:t>
      </w:r>
      <w:r w:rsidRPr="00DD210D">
        <w:rPr>
          <w:rFonts w:ascii="Times New Roman" w:hAnsi="Times New Roman" w:cs="Times New Roman"/>
          <w:sz w:val="28"/>
          <w:szCs w:val="28"/>
        </w:rPr>
        <w:t xml:space="preserve"> применение речевых и неречевых средств коммуникации </w:t>
      </w:r>
      <w:r w:rsidR="004B01EB" w:rsidRPr="00DD210D">
        <w:rPr>
          <w:rFonts w:ascii="Times New Roman" w:hAnsi="Times New Roman" w:cs="Times New Roman"/>
          <w:sz w:val="28"/>
          <w:szCs w:val="28"/>
        </w:rPr>
        <w:t>в ситуации</w:t>
      </w:r>
      <w:r w:rsidRPr="00DD210D">
        <w:rPr>
          <w:rFonts w:ascii="Times New Roman" w:hAnsi="Times New Roman" w:cs="Times New Roman"/>
          <w:sz w:val="28"/>
          <w:szCs w:val="28"/>
        </w:rPr>
        <w:t xml:space="preserve"> (выбор дистанции, поступков человека, уместной мимики, общепринятых жестов и пр.).</w:t>
      </w:r>
    </w:p>
    <w:p w14:paraId="78BC1152" w14:textId="090745A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 xml:space="preserve"> Конструирование диалогов, участие в диалогах по теме социальной ситуации с использование доступных речевых и неречевых средств общения.</w:t>
      </w:r>
    </w:p>
    <w:p w14:paraId="61F164A2" w14:textId="027DFE77"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 xml:space="preserve"> Выбор атрибутов к ролевой игре по </w:t>
      </w:r>
      <w:r w:rsidR="00BE4EB1" w:rsidRPr="00DD210D">
        <w:rPr>
          <w:rFonts w:ascii="Times New Roman" w:hAnsi="Times New Roman" w:cs="Times New Roman"/>
          <w:sz w:val="28"/>
          <w:szCs w:val="28"/>
        </w:rPr>
        <w:t>теме ситуации</w:t>
      </w:r>
      <w:r w:rsidRPr="00DD210D">
        <w:rPr>
          <w:rFonts w:ascii="Times New Roman" w:hAnsi="Times New Roman" w:cs="Times New Roman"/>
          <w:sz w:val="28"/>
          <w:szCs w:val="28"/>
        </w:rPr>
        <w:t>. Уточнение ролей, сюжета игры, его вариативности, возможных вариантов последующего его развития с использованием речевых и неречевых средств.</w:t>
      </w:r>
    </w:p>
    <w:p w14:paraId="04AE7FC9" w14:textId="1B7501E6" w:rsidR="002E62E8" w:rsidRPr="00DD210D" w:rsidRDefault="0068210E" w:rsidP="002C5841">
      <w:pPr>
        <w:spacing w:line="360" w:lineRule="auto"/>
        <w:ind w:left="284" w:right="-424" w:hanging="1"/>
        <w:jc w:val="both"/>
        <w:rPr>
          <w:rFonts w:ascii="Times New Roman" w:hAnsi="Times New Roman" w:cs="Times New Roman"/>
          <w:sz w:val="28"/>
          <w:szCs w:val="28"/>
        </w:rPr>
      </w:pPr>
      <w:r w:rsidRPr="00DD210D">
        <w:rPr>
          <w:rFonts w:ascii="Times New Roman" w:hAnsi="Times New Roman" w:cs="Times New Roman"/>
          <w:sz w:val="28"/>
          <w:szCs w:val="28"/>
        </w:rPr>
        <w:t xml:space="preserve"> Воспроизведение коммуникативно-речевой ситуации. Составление устного текста (диалогического или несложного монологического) по теме ситуации. Выражение отношения к ситуации, поступкам героев, выбор вариантов поступков и речевых средств в предложенной социальной ситуации.</w:t>
      </w:r>
    </w:p>
    <w:p w14:paraId="3568E8D5" w14:textId="77777777" w:rsidR="002E62E8" w:rsidRPr="00DD210D" w:rsidRDefault="002E62E8" w:rsidP="002C5841">
      <w:pPr>
        <w:spacing w:line="360" w:lineRule="auto"/>
        <w:ind w:left="284" w:right="-424" w:hanging="1"/>
        <w:jc w:val="both"/>
        <w:rPr>
          <w:rFonts w:ascii="Times New Roman" w:hAnsi="Times New Roman" w:cs="Times New Roman"/>
          <w:sz w:val="28"/>
          <w:szCs w:val="28"/>
        </w:rPr>
      </w:pPr>
    </w:p>
    <w:p w14:paraId="14B910AB" w14:textId="77777777" w:rsidR="002E62E8" w:rsidRPr="00DD210D" w:rsidRDefault="002E62E8" w:rsidP="002C5841">
      <w:pPr>
        <w:spacing w:line="360" w:lineRule="auto"/>
        <w:ind w:right="-424"/>
        <w:jc w:val="center"/>
        <w:rPr>
          <w:rFonts w:ascii="Times New Roman" w:hAnsi="Times New Roman" w:cs="Times New Roman"/>
          <w:b/>
          <w:bCs/>
          <w:sz w:val="28"/>
          <w:szCs w:val="28"/>
        </w:rPr>
      </w:pPr>
    </w:p>
    <w:p w14:paraId="1AC12912" w14:textId="77777777" w:rsidR="002E62E8" w:rsidRPr="00DD210D" w:rsidRDefault="0068210E" w:rsidP="002C5841">
      <w:pPr>
        <w:spacing w:line="360" w:lineRule="auto"/>
        <w:ind w:right="-424"/>
        <w:jc w:val="center"/>
        <w:rPr>
          <w:rFonts w:ascii="Times New Roman" w:hAnsi="Times New Roman" w:cs="Times New Roman"/>
          <w:b/>
          <w:bCs/>
          <w:sz w:val="28"/>
          <w:szCs w:val="28"/>
        </w:rPr>
      </w:pPr>
      <w:r w:rsidRPr="00DD210D">
        <w:rPr>
          <w:rFonts w:ascii="Times New Roman" w:hAnsi="Times New Roman" w:cs="Times New Roman"/>
          <w:b/>
          <w:bCs/>
          <w:sz w:val="28"/>
          <w:szCs w:val="28"/>
        </w:rPr>
        <w:t>Содержание обучения</w:t>
      </w:r>
    </w:p>
    <w:p w14:paraId="7F514CCF" w14:textId="77777777" w:rsidR="002E62E8" w:rsidRPr="00DD210D" w:rsidRDefault="0068210E" w:rsidP="002C5841">
      <w:pPr>
        <w:spacing w:line="360" w:lineRule="auto"/>
        <w:ind w:right="-424"/>
        <w:jc w:val="center"/>
        <w:rPr>
          <w:rFonts w:ascii="Times New Roman" w:hAnsi="Times New Roman" w:cs="Times New Roman"/>
          <w:b/>
          <w:bCs/>
          <w:sz w:val="28"/>
          <w:szCs w:val="28"/>
        </w:rPr>
      </w:pPr>
      <w:r w:rsidRPr="00DD210D">
        <w:rPr>
          <w:rFonts w:ascii="Times New Roman" w:hAnsi="Times New Roman" w:cs="Times New Roman"/>
          <w:b/>
          <w:bCs/>
          <w:sz w:val="28"/>
          <w:szCs w:val="28"/>
        </w:rPr>
        <w:t>Первый дополнительный класс (99 часов)</w:t>
      </w:r>
    </w:p>
    <w:p w14:paraId="6CFCA705" w14:textId="77777777" w:rsidR="002E62E8" w:rsidRPr="00DD210D" w:rsidRDefault="0068210E" w:rsidP="002C5841">
      <w:pPr>
        <w:spacing w:line="360" w:lineRule="auto"/>
        <w:ind w:right="-424"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 xml:space="preserve">Изучение коммуникативно- речевого развития обучающихся </w:t>
      </w:r>
    </w:p>
    <w:p w14:paraId="33A0548B" w14:textId="77777777" w:rsidR="002E62E8" w:rsidRPr="00DD210D" w:rsidRDefault="0068210E" w:rsidP="002C5841">
      <w:pPr>
        <w:spacing w:line="360" w:lineRule="auto"/>
        <w:ind w:left="426" w:right="-424"/>
        <w:jc w:val="both"/>
        <w:rPr>
          <w:rFonts w:ascii="Times New Roman" w:hAnsi="Times New Roman" w:cs="Times New Roman"/>
          <w:sz w:val="28"/>
          <w:szCs w:val="28"/>
        </w:rPr>
      </w:pPr>
      <w:r w:rsidRPr="00DD210D">
        <w:rPr>
          <w:rFonts w:ascii="Times New Roman" w:hAnsi="Times New Roman" w:cs="Times New Roman"/>
          <w:sz w:val="28"/>
          <w:szCs w:val="28"/>
        </w:rPr>
        <w:t>Изучение речевых и неречевых средств общения. Использование взгляда, понимание и использование общепринятых жестов (указательного жеста, жеста согласия и несогласия, жестов приветствия и прощания и пр.), понимание и использование мимики в общении (уместно ситуации).</w:t>
      </w:r>
    </w:p>
    <w:p w14:paraId="28D8175D"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Объем словарного запаса по основным лексическим темам: Номинативный словарь, глагольный словарь, качественный словарь. «Я и моя семья», «Игрушки», «Предметы быта», «Учебные вещи», «Домашние животные», «Дикие животные», «Продукты» и др.  Состояние глагольного </w:t>
      </w:r>
      <w:r w:rsidRPr="00DD210D">
        <w:rPr>
          <w:rFonts w:ascii="Times New Roman" w:hAnsi="Times New Roman" w:cs="Times New Roman"/>
          <w:sz w:val="28"/>
          <w:szCs w:val="28"/>
        </w:rPr>
        <w:lastRenderedPageBreak/>
        <w:t>словаря: действия в быту, глаголы движения и пр. Представления о цвете, форме, величине предметов.</w:t>
      </w:r>
    </w:p>
    <w:p w14:paraId="05050D7A" w14:textId="77777777" w:rsidR="002E62E8" w:rsidRPr="00DD210D" w:rsidRDefault="0068210E" w:rsidP="002C5841">
      <w:pPr>
        <w:spacing w:line="360" w:lineRule="auto"/>
        <w:ind w:left="426" w:right="-424"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Развитие понимания речи</w:t>
      </w:r>
    </w:p>
    <w:p w14:paraId="2DE2A7C3" w14:textId="52AD8E6F"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Вып</w:t>
      </w:r>
      <w:r w:rsidR="004B01EB">
        <w:rPr>
          <w:rFonts w:ascii="Times New Roman" w:hAnsi="Times New Roman" w:cs="Times New Roman"/>
          <w:sz w:val="28"/>
          <w:szCs w:val="28"/>
        </w:rPr>
        <w:t>олнение одноступенчатых и двухс</w:t>
      </w:r>
      <w:r w:rsidR="004B01EB" w:rsidRPr="00DD210D">
        <w:rPr>
          <w:rFonts w:ascii="Times New Roman" w:hAnsi="Times New Roman" w:cs="Times New Roman"/>
          <w:sz w:val="28"/>
          <w:szCs w:val="28"/>
        </w:rPr>
        <w:t>тупенчатых инструкций</w:t>
      </w:r>
      <w:r w:rsidRPr="00DD210D">
        <w:rPr>
          <w:rFonts w:ascii="Times New Roman" w:hAnsi="Times New Roman" w:cs="Times New Roman"/>
          <w:sz w:val="28"/>
          <w:szCs w:val="28"/>
        </w:rPr>
        <w:t xml:space="preserve"> учителя: «Садись»; «Иди сюда»; «Принеси карандаш», «Нарисуй дорожку», «Открой рюкзак», «Положи на парту альбом» «Покажи, где мальчик рисует» и т.д.</w:t>
      </w:r>
    </w:p>
    <w:p w14:paraId="6B4A9E48" w14:textId="77777777" w:rsidR="002E62E8" w:rsidRPr="00DD210D" w:rsidRDefault="0068210E" w:rsidP="002C5841">
      <w:pPr>
        <w:spacing w:line="360" w:lineRule="auto"/>
        <w:ind w:left="426" w:right="-424"/>
        <w:jc w:val="both"/>
        <w:rPr>
          <w:rFonts w:ascii="Times New Roman" w:hAnsi="Times New Roman" w:cs="Times New Roman"/>
          <w:sz w:val="28"/>
          <w:szCs w:val="28"/>
        </w:rPr>
      </w:pPr>
      <w:r w:rsidRPr="00DD210D">
        <w:rPr>
          <w:rFonts w:ascii="Times New Roman" w:hAnsi="Times New Roman" w:cs="Times New Roman"/>
          <w:sz w:val="28"/>
          <w:szCs w:val="28"/>
        </w:rPr>
        <w:t xml:space="preserve">Слушание и  повторение звуков, слогов, слов, коротких предложений  за учителем. Соотнесение звукоподражаний с изображениями животных, людей, предметов, их издающих. </w:t>
      </w:r>
    </w:p>
    <w:p w14:paraId="28A72412" w14:textId="13CE1C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Нахождение, показ и называние предметов и предметных изображений по инструкции учителя (выбор из 3-9 изображений). Нахождение, показ и называние действий людей, </w:t>
      </w:r>
      <w:r w:rsidR="001E4E55" w:rsidRPr="00DD210D">
        <w:rPr>
          <w:rFonts w:ascii="Times New Roman" w:hAnsi="Times New Roman" w:cs="Times New Roman"/>
          <w:sz w:val="28"/>
          <w:szCs w:val="28"/>
        </w:rPr>
        <w:t>животных.</w:t>
      </w:r>
      <w:r w:rsidRPr="00DD210D">
        <w:rPr>
          <w:rFonts w:ascii="Times New Roman" w:hAnsi="Times New Roman" w:cs="Times New Roman"/>
          <w:sz w:val="28"/>
          <w:szCs w:val="28"/>
        </w:rPr>
        <w:t xml:space="preserve"> Нахождение, называние и показ качеств предметов (основные цвета + зеленый, черный, белый; величина- большой и маленький и др.). </w:t>
      </w:r>
    </w:p>
    <w:p w14:paraId="2F1FA061"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Нахождение изображения из нескольких, которое соответствует речевому высказыванию учителя «Кошка спит», «Маша кормит куклу», «Мальчик качается на качелях».</w:t>
      </w:r>
    </w:p>
    <w:p w14:paraId="6B587AE8" w14:textId="183A3D93"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Слушание коротких сказок и </w:t>
      </w:r>
      <w:r w:rsidR="001E4E55" w:rsidRPr="00DD210D">
        <w:rPr>
          <w:rFonts w:ascii="Times New Roman" w:hAnsi="Times New Roman" w:cs="Times New Roman"/>
          <w:sz w:val="28"/>
          <w:szCs w:val="28"/>
        </w:rPr>
        <w:t>рассказов учителя</w:t>
      </w:r>
      <w:r w:rsidRPr="00DD210D">
        <w:rPr>
          <w:rFonts w:ascii="Times New Roman" w:hAnsi="Times New Roman" w:cs="Times New Roman"/>
          <w:sz w:val="28"/>
          <w:szCs w:val="28"/>
        </w:rPr>
        <w:t xml:space="preserve"> с опорой на наглядность, выкладывание серии картинок по знакомым сказкам, событиям дня самого ребенка, ответы на вопросы учителя и пр.</w:t>
      </w:r>
    </w:p>
    <w:p w14:paraId="3C701609" w14:textId="77777777" w:rsidR="002E62E8" w:rsidRPr="00DD210D" w:rsidRDefault="0068210E" w:rsidP="002C5841">
      <w:pPr>
        <w:spacing w:line="360" w:lineRule="auto"/>
        <w:ind w:left="426" w:right="-424"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Дикция и выразительность речи</w:t>
      </w:r>
    </w:p>
    <w:p w14:paraId="330A2592"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Игры и упражнения на имитацию, игры и упражнения на подвижность и точность движений органов артикуляционного аппарата. Произнесение за учителем серии слогов, слов, предложений с изменением скорости, громкости, интонации. Повторение за учителем, заучивание коротких </w:t>
      </w:r>
      <w:proofErr w:type="spellStart"/>
      <w:r w:rsidRPr="00DD210D">
        <w:rPr>
          <w:rFonts w:ascii="Times New Roman" w:hAnsi="Times New Roman" w:cs="Times New Roman"/>
          <w:sz w:val="28"/>
          <w:szCs w:val="28"/>
        </w:rPr>
        <w:t>чистоговорок</w:t>
      </w:r>
      <w:proofErr w:type="spellEnd"/>
      <w:r w:rsidRPr="00DD210D">
        <w:rPr>
          <w:rFonts w:ascii="Times New Roman" w:hAnsi="Times New Roman" w:cs="Times New Roman"/>
          <w:sz w:val="28"/>
          <w:szCs w:val="28"/>
        </w:rPr>
        <w:t xml:space="preserve">. </w:t>
      </w:r>
    </w:p>
    <w:p w14:paraId="275024C3"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Развитие произвольного выдоха в процессе дидактических игр и упражнений. Упражнения на развитие речевого дыхания. Проговаривание, </w:t>
      </w:r>
      <w:proofErr w:type="spellStart"/>
      <w:r w:rsidRPr="00DD210D">
        <w:rPr>
          <w:rFonts w:ascii="Times New Roman" w:hAnsi="Times New Roman" w:cs="Times New Roman"/>
          <w:sz w:val="28"/>
          <w:szCs w:val="28"/>
        </w:rPr>
        <w:t>пропевание</w:t>
      </w:r>
      <w:proofErr w:type="spellEnd"/>
      <w:r w:rsidRPr="00DD210D">
        <w:rPr>
          <w:rFonts w:ascii="Times New Roman" w:hAnsi="Times New Roman" w:cs="Times New Roman"/>
          <w:sz w:val="28"/>
          <w:szCs w:val="28"/>
        </w:rPr>
        <w:t xml:space="preserve"> слоговых цепочек на знакомые мотивы детских песен. Упражнения на произнесение слов, коротких стихотворений в сопровождении движений.</w:t>
      </w:r>
    </w:p>
    <w:p w14:paraId="489F14B2" w14:textId="77777777" w:rsidR="002E62E8" w:rsidRPr="00DD210D" w:rsidRDefault="0068210E" w:rsidP="002C5841">
      <w:pPr>
        <w:spacing w:line="360" w:lineRule="auto"/>
        <w:ind w:left="426" w:right="-424"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Общение в разных ситуациях</w:t>
      </w:r>
    </w:p>
    <w:p w14:paraId="19E9D1EC" w14:textId="60EDDA61"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lastRenderedPageBreak/>
        <w:t>Привлечение внимание (отзываться на имя, поворачиваться к собеседнику). Ответ на вопрос другого человека «Как тебя зовут?». Имена учителя и одноклассников. Приветствие, обращение по имени. Взрослые и дети, члены семьи, друзья и взрослые люди в общественных местах. Использование имен, имен и отчеств при обращении к сверстникам и взрослым.</w:t>
      </w:r>
      <w:r w:rsidR="004B01EB">
        <w:rPr>
          <w:rFonts w:ascii="Times New Roman" w:hAnsi="Times New Roman" w:cs="Times New Roman"/>
          <w:sz w:val="28"/>
          <w:szCs w:val="28"/>
        </w:rPr>
        <w:tab/>
      </w:r>
      <w:r w:rsidRPr="00DD210D">
        <w:rPr>
          <w:rFonts w:ascii="Times New Roman" w:hAnsi="Times New Roman" w:cs="Times New Roman"/>
          <w:sz w:val="28"/>
          <w:szCs w:val="28"/>
        </w:rPr>
        <w:t xml:space="preserve">Употребление различных формул приветствия и прощания в зависимости от адресата (взрослый или сверстник). Формулы «здравствуй», «здравствуйте», «до свидания». Использование слов «ты» и «Вы», обращение к другому человеку. Использование принятых форм приветствия, представления «Я ...» «Меня зовут...». Понимание, использование некоторых реплик в процессе знакомства, если это доступно («Очень приятно!», «Рад познакомиться!»). </w:t>
      </w:r>
    </w:p>
    <w:p w14:paraId="3A271BBC"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Выражение просьбы о предмете (находящимся в поле зрения, находящихся вне поля зрения) в процессе деятельности и организованных игр. Выражение просьбы о действиях (начало, продолжение, изменение действий в процессе совместной деятельности, последний раз, закончили, хочу другое и пр.). </w:t>
      </w:r>
    </w:p>
    <w:p w14:paraId="095FBC57"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Ответы на вопросы учителя, другого обучающегося на знакомом материале (ответы «Да» и «Нет» на знакомом материале). Ответы на вопросы с выбором одного варианта из нескольких. Ответы на вопросы другого человека о себе, составе семьи, интересах, занятиях в настоящее время и занятиях в недавнем прошлом, в том числе с использованием визуальных опор. </w:t>
      </w:r>
    </w:p>
    <w:p w14:paraId="38C8FC32" w14:textId="77777777" w:rsidR="002E62E8" w:rsidRPr="00DD210D" w:rsidRDefault="0068210E" w:rsidP="002C5841">
      <w:pPr>
        <w:spacing w:line="360" w:lineRule="auto"/>
        <w:ind w:left="426" w:right="-424"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Практика общения</w:t>
      </w:r>
    </w:p>
    <w:p w14:paraId="117FD28C" w14:textId="12E5489F" w:rsidR="002E62E8" w:rsidRPr="00DD210D" w:rsidRDefault="0068210E" w:rsidP="002C5841">
      <w:pPr>
        <w:spacing w:line="360" w:lineRule="auto"/>
        <w:ind w:left="426" w:right="-424"/>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4B01EB">
        <w:rPr>
          <w:rFonts w:ascii="Times New Roman" w:hAnsi="Times New Roman" w:cs="Times New Roman"/>
          <w:sz w:val="28"/>
          <w:szCs w:val="28"/>
        </w:rPr>
        <w:tab/>
      </w:r>
      <w:r w:rsidRPr="00DD210D">
        <w:rPr>
          <w:rFonts w:ascii="Times New Roman" w:hAnsi="Times New Roman" w:cs="Times New Roman"/>
          <w:sz w:val="28"/>
          <w:szCs w:val="28"/>
        </w:rPr>
        <w:t xml:space="preserve">Просмотр видеофрагментов, драматизация, разыгрывание при помощи игрушек и самостоятельное участие в играх и упражнениях на темы «Знакомство», «Готовимся к уроку», «Игры на переменах». Правила поведения при знакомстве (смотреть на собеседника, отвечать на вопросы, представляться, задавать вопрос «Как тебя зовут?».  Инициация взаимодействия в знакомых играх «Давай поиграем...», соблюдение очереди в подвижных и сенсорных играх «Твоя очередь», «Моя очередь», «Теперь я», «Хочешь еще?», «Что ты выбираешь?», «Другой раз...». Развитие умения делиться с </w:t>
      </w:r>
      <w:r w:rsidR="006B7937" w:rsidRPr="00DD210D">
        <w:rPr>
          <w:rFonts w:ascii="Times New Roman" w:hAnsi="Times New Roman" w:cs="Times New Roman"/>
          <w:sz w:val="28"/>
          <w:szCs w:val="28"/>
        </w:rPr>
        <w:t xml:space="preserve">обучающимися </w:t>
      </w:r>
      <w:r w:rsidR="006B7937" w:rsidRPr="00DD210D">
        <w:rPr>
          <w:rFonts w:ascii="Times New Roman" w:hAnsi="Times New Roman" w:cs="Times New Roman"/>
          <w:sz w:val="28"/>
          <w:szCs w:val="28"/>
        </w:rPr>
        <w:lastRenderedPageBreak/>
        <w:t>предметами</w:t>
      </w:r>
      <w:r w:rsidRPr="00DD210D">
        <w:rPr>
          <w:rFonts w:ascii="Times New Roman" w:hAnsi="Times New Roman" w:cs="Times New Roman"/>
          <w:sz w:val="28"/>
          <w:szCs w:val="28"/>
        </w:rPr>
        <w:t xml:space="preserve"> «Это тебе», использование слов благодарности: «Спасибо», «Спасибо большое», «..., спасибо». Понимание ситуаций, в которых нужны извинения «Извини», «..., извини». Использование устоявшихся выражений «Я нечаянно», «Я не хотел» и др. </w:t>
      </w:r>
    </w:p>
    <w:p w14:paraId="6FBD0A2A"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Рассказ о своих интересах, уточнение интересов других людей «Что тебе нравится?», «Во что ты любишь играть?». Рассказ о пройденном дне с опорой на наглядность, ответы на вопросы о прошедших событиях, рассказ о предстоящих событиях с опорой на наглядность.  Рассказ о своей семье. Ответ на вопросы о семье. </w:t>
      </w:r>
    </w:p>
    <w:p w14:paraId="423BEE22"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Обучение задаванию вопросов в процессе игре «Что?» (Что в мешочке? Что это?) «Где?» (Прятки, поиск предмета в помещении с помощью вопросов другому человеку «Где ...?», </w:t>
      </w:r>
      <w:proofErr w:type="gramStart"/>
      <w:r w:rsidRPr="00DD210D">
        <w:rPr>
          <w:rFonts w:ascii="Times New Roman" w:hAnsi="Times New Roman" w:cs="Times New Roman"/>
          <w:sz w:val="28"/>
          <w:szCs w:val="28"/>
        </w:rPr>
        <w:t>« Где</w:t>
      </w:r>
      <w:proofErr w:type="gramEnd"/>
      <w:r w:rsidRPr="00DD210D">
        <w:rPr>
          <w:rFonts w:ascii="Times New Roman" w:hAnsi="Times New Roman" w:cs="Times New Roman"/>
          <w:sz w:val="28"/>
          <w:szCs w:val="28"/>
        </w:rPr>
        <w:t xml:space="preserve"> лежат...?»), « Куда?» в процессе выполнения заданий («Куда положить....?», «Куда идем?» и пр.)</w:t>
      </w:r>
    </w:p>
    <w:p w14:paraId="102B7861" w14:textId="77777777" w:rsidR="002E62E8" w:rsidRPr="00DD210D" w:rsidRDefault="002E62E8" w:rsidP="002C5841">
      <w:pPr>
        <w:spacing w:line="360" w:lineRule="auto"/>
        <w:ind w:left="426" w:right="-424"/>
        <w:jc w:val="both"/>
        <w:rPr>
          <w:rFonts w:ascii="Times New Roman" w:hAnsi="Times New Roman" w:cs="Times New Roman"/>
          <w:sz w:val="28"/>
          <w:szCs w:val="28"/>
        </w:rPr>
      </w:pPr>
    </w:p>
    <w:p w14:paraId="6EB5D589" w14:textId="77777777" w:rsidR="002E62E8" w:rsidRPr="00DD210D" w:rsidRDefault="0068210E" w:rsidP="002C5841">
      <w:pPr>
        <w:spacing w:line="360" w:lineRule="auto"/>
        <w:ind w:left="426" w:right="-424"/>
        <w:jc w:val="center"/>
        <w:rPr>
          <w:rFonts w:ascii="Times New Roman" w:hAnsi="Times New Roman" w:cs="Times New Roman"/>
          <w:b/>
          <w:bCs/>
          <w:sz w:val="28"/>
          <w:szCs w:val="28"/>
        </w:rPr>
      </w:pPr>
      <w:r w:rsidRPr="00DD210D">
        <w:rPr>
          <w:rFonts w:ascii="Times New Roman" w:hAnsi="Times New Roman" w:cs="Times New Roman"/>
          <w:b/>
          <w:bCs/>
          <w:sz w:val="28"/>
          <w:szCs w:val="28"/>
        </w:rPr>
        <w:t>Второй дополнительный класс (99 часов)</w:t>
      </w:r>
    </w:p>
    <w:p w14:paraId="50CDE0BB" w14:textId="77777777" w:rsidR="002E62E8" w:rsidRPr="00DD210D" w:rsidRDefault="0068210E" w:rsidP="002C5841">
      <w:pPr>
        <w:spacing w:line="360" w:lineRule="auto"/>
        <w:ind w:left="426" w:right="-424"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Развитие понимания речи</w:t>
      </w:r>
    </w:p>
    <w:p w14:paraId="0533386F" w14:textId="72EB94FE"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Выполнение двухступенчатых инструкций учителя: «</w:t>
      </w:r>
      <w:r w:rsidR="001E4E55" w:rsidRPr="00DD210D">
        <w:rPr>
          <w:rFonts w:ascii="Times New Roman" w:hAnsi="Times New Roman" w:cs="Times New Roman"/>
          <w:sz w:val="28"/>
          <w:szCs w:val="28"/>
        </w:rPr>
        <w:t>Возьми карандаш</w:t>
      </w:r>
      <w:r w:rsidRPr="00DD210D">
        <w:rPr>
          <w:rFonts w:ascii="Times New Roman" w:hAnsi="Times New Roman" w:cs="Times New Roman"/>
          <w:sz w:val="28"/>
          <w:szCs w:val="28"/>
        </w:rPr>
        <w:t xml:space="preserve"> и дай его мне», «Положи на парту книгу и иди сюда», «Открой пенал и достань ручку» и пр. </w:t>
      </w:r>
    </w:p>
    <w:p w14:paraId="1908AD47"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Слушание и  повторение слов, коротких предложений. Узнавание, показ, называние предложений по картинкам. Узнавание, показ и называние звукоподражаний, звуков окружающего мира, узнавание и воспроизведение цепочки звуков (постучать и позвенеть в колокольчик). Узнавание и последовательное показывание нескольких изображений по инструкции взрослого. Игра в предметное лото, глагольное лото. Понимание единственного и множественного числа существительных, глаголов в единственном и множественном числе, в разных временах глагола. </w:t>
      </w:r>
    </w:p>
    <w:p w14:paraId="7CEC440C" w14:textId="17F31910"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Нахождение, показ и </w:t>
      </w:r>
      <w:r w:rsidR="006B7937" w:rsidRPr="00DD210D">
        <w:rPr>
          <w:rFonts w:ascii="Times New Roman" w:hAnsi="Times New Roman" w:cs="Times New Roman"/>
          <w:sz w:val="28"/>
          <w:szCs w:val="28"/>
        </w:rPr>
        <w:t>называние предметных</w:t>
      </w:r>
      <w:r w:rsidRPr="00DD210D">
        <w:rPr>
          <w:rFonts w:ascii="Times New Roman" w:hAnsi="Times New Roman" w:cs="Times New Roman"/>
          <w:sz w:val="28"/>
          <w:szCs w:val="28"/>
        </w:rPr>
        <w:t xml:space="preserve"> изображений, изображений действий по инструкции учителя (выбор из 6-9 изображений). Узнавание </w:t>
      </w:r>
      <w:r w:rsidRPr="00DD210D">
        <w:rPr>
          <w:rFonts w:ascii="Times New Roman" w:hAnsi="Times New Roman" w:cs="Times New Roman"/>
          <w:sz w:val="28"/>
          <w:szCs w:val="28"/>
        </w:rPr>
        <w:lastRenderedPageBreak/>
        <w:t>предмета по описанию учителя (внешний вид, назначение) с опорой на наглядность.</w:t>
      </w:r>
    </w:p>
    <w:p w14:paraId="0EFB7699"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Понимание смысла короткого рассказа, стихотворения, ответы на вопросы учителя по услышанному (рассказ учителя, просмотра видеофрагмента, прослушивание аудиозаписи и пр.</w:t>
      </w:r>
      <w:proofErr w:type="gramStart"/>
      <w:r w:rsidRPr="00DD210D">
        <w:rPr>
          <w:rFonts w:ascii="Times New Roman" w:hAnsi="Times New Roman" w:cs="Times New Roman"/>
          <w:sz w:val="28"/>
          <w:szCs w:val="28"/>
        </w:rPr>
        <w:t>)..</w:t>
      </w:r>
      <w:proofErr w:type="gramEnd"/>
    </w:p>
    <w:p w14:paraId="60019755"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Продолжение (</w:t>
      </w:r>
      <w:proofErr w:type="spellStart"/>
      <w:r w:rsidRPr="00DD210D">
        <w:rPr>
          <w:rFonts w:ascii="Times New Roman" w:hAnsi="Times New Roman" w:cs="Times New Roman"/>
          <w:sz w:val="28"/>
          <w:szCs w:val="28"/>
        </w:rPr>
        <w:t>договаривание</w:t>
      </w:r>
      <w:proofErr w:type="spellEnd"/>
      <w:r w:rsidRPr="00DD210D">
        <w:rPr>
          <w:rFonts w:ascii="Times New Roman" w:hAnsi="Times New Roman" w:cs="Times New Roman"/>
          <w:sz w:val="28"/>
          <w:szCs w:val="28"/>
        </w:rPr>
        <w:t>) знакомых сказок, стихов. Завершение незаконченных историй в 1-2 шага.</w:t>
      </w:r>
    </w:p>
    <w:p w14:paraId="38178A38" w14:textId="77777777" w:rsidR="002E62E8" w:rsidRPr="00DD210D" w:rsidRDefault="0068210E" w:rsidP="002C5841">
      <w:pPr>
        <w:spacing w:line="360" w:lineRule="auto"/>
        <w:ind w:left="426" w:right="-424"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Дикция и выразительность речи</w:t>
      </w:r>
    </w:p>
    <w:p w14:paraId="7A1E6739"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Игры и упражнения на имитацию, состоящий из нескольких движений, игры и упражнения на подвижность и точность движений органов артикуляционного аппарата. Чередование статичных и динамических движений. Произнесение за учителем серии слогов, слов, предложений с изменением скорости, громкости, интонации. Повторение за учителем, заучивание коротких </w:t>
      </w:r>
      <w:proofErr w:type="spellStart"/>
      <w:r w:rsidRPr="00DD210D">
        <w:rPr>
          <w:rFonts w:ascii="Times New Roman" w:hAnsi="Times New Roman" w:cs="Times New Roman"/>
          <w:sz w:val="28"/>
          <w:szCs w:val="28"/>
        </w:rPr>
        <w:t>чистоговорок</w:t>
      </w:r>
      <w:proofErr w:type="spellEnd"/>
      <w:r w:rsidRPr="00DD210D">
        <w:rPr>
          <w:rFonts w:ascii="Times New Roman" w:hAnsi="Times New Roman" w:cs="Times New Roman"/>
          <w:sz w:val="28"/>
          <w:szCs w:val="28"/>
        </w:rPr>
        <w:t xml:space="preserve">, скороговорок. </w:t>
      </w:r>
    </w:p>
    <w:p w14:paraId="7B6AF096" w14:textId="1F9FA94E" w:rsidR="002E62E8" w:rsidRPr="00DD210D" w:rsidRDefault="0068210E" w:rsidP="002C5841">
      <w:pPr>
        <w:spacing w:line="360" w:lineRule="auto"/>
        <w:ind w:left="426" w:right="-424"/>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6B7937">
        <w:rPr>
          <w:rFonts w:ascii="Times New Roman" w:hAnsi="Times New Roman" w:cs="Times New Roman"/>
          <w:sz w:val="28"/>
          <w:szCs w:val="28"/>
        </w:rPr>
        <w:tab/>
      </w:r>
      <w:r w:rsidRPr="00DD210D">
        <w:rPr>
          <w:rFonts w:ascii="Times New Roman" w:hAnsi="Times New Roman" w:cs="Times New Roman"/>
          <w:sz w:val="28"/>
          <w:szCs w:val="28"/>
        </w:rPr>
        <w:t xml:space="preserve">Упражнения на развитие речевого дыхания. Проговаривание, </w:t>
      </w:r>
      <w:proofErr w:type="spellStart"/>
      <w:r w:rsidRPr="00DD210D">
        <w:rPr>
          <w:rFonts w:ascii="Times New Roman" w:hAnsi="Times New Roman" w:cs="Times New Roman"/>
          <w:sz w:val="28"/>
          <w:szCs w:val="28"/>
        </w:rPr>
        <w:t>пропевание</w:t>
      </w:r>
      <w:proofErr w:type="spellEnd"/>
      <w:r w:rsidRPr="00DD210D">
        <w:rPr>
          <w:rFonts w:ascii="Times New Roman" w:hAnsi="Times New Roman" w:cs="Times New Roman"/>
          <w:sz w:val="28"/>
          <w:szCs w:val="28"/>
        </w:rPr>
        <w:t xml:space="preserve"> слоговых цепочек на знакомые мотивы детских песен. Перечисление названий нескольких предметов по показу учителя на одном выдохе. Упражнения на произнесение слов, коротких стихотворений в сопровождении движений. </w:t>
      </w:r>
      <w:r w:rsidR="006B7937">
        <w:rPr>
          <w:rFonts w:ascii="Times New Roman" w:hAnsi="Times New Roman" w:cs="Times New Roman"/>
          <w:sz w:val="28"/>
          <w:szCs w:val="28"/>
        </w:rPr>
        <w:t xml:space="preserve">      </w:t>
      </w:r>
      <w:r w:rsidRPr="00DD210D">
        <w:rPr>
          <w:rFonts w:ascii="Times New Roman" w:hAnsi="Times New Roman" w:cs="Times New Roman"/>
          <w:sz w:val="28"/>
          <w:szCs w:val="28"/>
        </w:rPr>
        <w:t xml:space="preserve">Подвижные, ритмические игры на сочетание движения и проговаривания, </w:t>
      </w:r>
      <w:proofErr w:type="spellStart"/>
      <w:r w:rsidRPr="00DD210D">
        <w:rPr>
          <w:rFonts w:ascii="Times New Roman" w:hAnsi="Times New Roman" w:cs="Times New Roman"/>
          <w:sz w:val="28"/>
          <w:szCs w:val="28"/>
        </w:rPr>
        <w:t>пропевания</w:t>
      </w:r>
      <w:proofErr w:type="spellEnd"/>
      <w:r w:rsidRPr="00DD210D">
        <w:rPr>
          <w:rFonts w:ascii="Times New Roman" w:hAnsi="Times New Roman" w:cs="Times New Roman"/>
          <w:sz w:val="28"/>
          <w:szCs w:val="28"/>
        </w:rPr>
        <w:t xml:space="preserve"> звуков. Проговаривание, </w:t>
      </w:r>
      <w:proofErr w:type="spellStart"/>
      <w:r w:rsidRPr="00DD210D">
        <w:rPr>
          <w:rFonts w:ascii="Times New Roman" w:hAnsi="Times New Roman" w:cs="Times New Roman"/>
          <w:sz w:val="28"/>
          <w:szCs w:val="28"/>
        </w:rPr>
        <w:t>пропевание</w:t>
      </w:r>
      <w:proofErr w:type="spellEnd"/>
      <w:r w:rsidRPr="00DD210D">
        <w:rPr>
          <w:rFonts w:ascii="Times New Roman" w:hAnsi="Times New Roman" w:cs="Times New Roman"/>
          <w:sz w:val="28"/>
          <w:szCs w:val="28"/>
        </w:rPr>
        <w:t xml:space="preserve"> знакомых песенок (отдельные строки, припев и пр.). </w:t>
      </w:r>
    </w:p>
    <w:p w14:paraId="509CA67F"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Использование вопросительной интонации при задавании вопросов по подражанию учителю. Постановка смыслового ударения по подражанию учителю.</w:t>
      </w:r>
    </w:p>
    <w:p w14:paraId="24AC47A8" w14:textId="77777777" w:rsidR="002E62E8" w:rsidRPr="00DD210D" w:rsidRDefault="0068210E" w:rsidP="002C5841">
      <w:pPr>
        <w:spacing w:line="360" w:lineRule="auto"/>
        <w:ind w:left="426" w:right="-424"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Общение в разных ситуациях</w:t>
      </w:r>
    </w:p>
    <w:p w14:paraId="0045B2A1" w14:textId="481BBD32"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Закрепление умения по привлечению внимания (отзываться на имя, поворачиваться к собеседнику, смотрит на говорящего). Ответ на вопрос другого человека «Как тебя зовут?» (сокращенное и полное имя), «Какая у тебя фамилия?», «Как зовут...?». Обращение к учителям (имя и отчество), одноклассникам (по имени). Правильное использование местоимений при </w:t>
      </w:r>
      <w:r w:rsidRPr="00DD210D">
        <w:rPr>
          <w:rFonts w:ascii="Times New Roman" w:hAnsi="Times New Roman" w:cs="Times New Roman"/>
          <w:sz w:val="28"/>
          <w:szCs w:val="28"/>
        </w:rPr>
        <w:lastRenderedPageBreak/>
        <w:t xml:space="preserve">ответе на вопросы (я, меня), правильное использование местоимений при </w:t>
      </w:r>
      <w:r w:rsidR="006B7937" w:rsidRPr="00DD210D">
        <w:rPr>
          <w:rFonts w:ascii="Times New Roman" w:hAnsi="Times New Roman" w:cs="Times New Roman"/>
          <w:sz w:val="28"/>
          <w:szCs w:val="28"/>
        </w:rPr>
        <w:t>обращении к</w:t>
      </w:r>
      <w:r w:rsidRPr="00DD210D">
        <w:rPr>
          <w:rFonts w:ascii="Times New Roman" w:hAnsi="Times New Roman" w:cs="Times New Roman"/>
          <w:sz w:val="28"/>
          <w:szCs w:val="28"/>
        </w:rPr>
        <w:t xml:space="preserve"> другому человеку (ты, Вы).</w:t>
      </w:r>
    </w:p>
    <w:p w14:paraId="0CE27F9E"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Закрепление умения отказываться, выражать несогласие со сказанным (при помощи слова «нет», движением головой), в том числе с опорой на наглядность и давать верный ответ (Это кошка? Нет. Это собака).</w:t>
      </w:r>
    </w:p>
    <w:p w14:paraId="68467B8E"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Формирование умения обращаться за помощью. Формирование умения обозначать затруднение, отсутствие информации «Не знаю».</w:t>
      </w:r>
    </w:p>
    <w:p w14:paraId="72FEF6C7" w14:textId="77777777" w:rsidR="002E62E8" w:rsidRPr="00DD210D" w:rsidRDefault="0068210E" w:rsidP="002C5841">
      <w:pPr>
        <w:spacing w:line="360" w:lineRule="auto"/>
        <w:ind w:left="426" w:right="-424"/>
        <w:jc w:val="both"/>
        <w:rPr>
          <w:rFonts w:ascii="Times New Roman" w:hAnsi="Times New Roman" w:cs="Times New Roman"/>
          <w:sz w:val="28"/>
          <w:szCs w:val="28"/>
        </w:rPr>
      </w:pPr>
      <w:r w:rsidRPr="00DD210D">
        <w:rPr>
          <w:rFonts w:ascii="Times New Roman" w:hAnsi="Times New Roman" w:cs="Times New Roman"/>
          <w:sz w:val="28"/>
          <w:szCs w:val="28"/>
        </w:rPr>
        <w:t>Закрепление умений выражать просьбу о предмете, действии, событии.</w:t>
      </w:r>
    </w:p>
    <w:p w14:paraId="3A4E190B"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Развивать умение делиться с другими людьми (сверстниками, взрослыми) предметами, впечатлениями. Формирование умения выражать свое отношение к событию (нравится/ не нравится). </w:t>
      </w:r>
    </w:p>
    <w:p w14:paraId="61239270"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Развитие умения поддерживать диалог на знакомые темы, выражать согласие, отказ, использование «не знаю», выражать отношение к событиям. </w:t>
      </w:r>
    </w:p>
    <w:p w14:paraId="2CB5AB8E" w14:textId="77777777" w:rsidR="002E62E8" w:rsidRPr="00DD210D" w:rsidRDefault="0068210E" w:rsidP="002C5841">
      <w:pPr>
        <w:spacing w:line="360" w:lineRule="auto"/>
        <w:ind w:left="426" w:right="-424" w:firstLine="720"/>
        <w:jc w:val="both"/>
        <w:rPr>
          <w:rFonts w:ascii="Times New Roman" w:hAnsi="Times New Roman" w:cs="Times New Roman"/>
          <w:sz w:val="28"/>
          <w:szCs w:val="28"/>
        </w:rPr>
      </w:pPr>
      <w:r w:rsidRPr="00DD210D">
        <w:rPr>
          <w:rFonts w:ascii="Times New Roman" w:hAnsi="Times New Roman" w:cs="Times New Roman"/>
          <w:b/>
          <w:bCs/>
          <w:sz w:val="28"/>
          <w:szCs w:val="28"/>
        </w:rPr>
        <w:t>Практика общения</w:t>
      </w:r>
      <w:r w:rsidRPr="00DD210D">
        <w:rPr>
          <w:rFonts w:ascii="Times New Roman" w:hAnsi="Times New Roman" w:cs="Times New Roman"/>
          <w:sz w:val="28"/>
          <w:szCs w:val="28"/>
        </w:rPr>
        <w:t xml:space="preserve"> </w:t>
      </w:r>
    </w:p>
    <w:p w14:paraId="50832A65" w14:textId="77777777" w:rsidR="002E62E8" w:rsidRPr="00DD210D" w:rsidRDefault="0068210E" w:rsidP="002C5841">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Просмотр видеофрагментов, драматизация, разыгрывание при помощи игрушек и самостоятельное участие в играх и упражнениях на темы «Мы учимся в школе», «Празднование дня рождения», «Играем вместе», «Магазин». Правила поведения при знакомстве (смотреть на собеседника, отвечать на вопросы, задавать вопросы, выражать отношение к событиям).  Умение знакомиться, предлагать игру, делать выбор из нескольких вариантов, действовать по очереди, радоваться победе, поздравлять с победой другого человека, предлагать сыграть еще, предлагать поиграть в другую игру, договариваться играть в нравящуюся игру в следующий раз).</w:t>
      </w:r>
    </w:p>
    <w:p w14:paraId="52FE4D4A" w14:textId="77777777" w:rsidR="002E62E8" w:rsidRPr="00DD210D" w:rsidRDefault="0068210E" w:rsidP="007A236F">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Понимание правил поведения в игре, во взаимодействии с другими людьми. Понимание правильности и неправильности поступков. Понимание разных ситуаций, выделение тех, в которых нужны извинения «Извини», «..., извини». Использование устоявшихся выражений «Я нечаянно», «Я не хотел» и др. </w:t>
      </w:r>
    </w:p>
    <w:p w14:paraId="00E7FF9B" w14:textId="77777777" w:rsidR="002E62E8" w:rsidRPr="00DD210D" w:rsidRDefault="0068210E" w:rsidP="007A236F">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Прослушивание текстов коротких рассказов учителя, прослушивание рассказов, записанных на видео, аудио. Прослушивание стихотворений. </w:t>
      </w:r>
      <w:r w:rsidRPr="00DD210D">
        <w:rPr>
          <w:rFonts w:ascii="Times New Roman" w:hAnsi="Times New Roman" w:cs="Times New Roman"/>
          <w:sz w:val="28"/>
          <w:szCs w:val="28"/>
        </w:rPr>
        <w:lastRenderedPageBreak/>
        <w:t xml:space="preserve">Выражение отношения к поступкам героев. Прогнозирование дальнейшего поведения героев рассказа в типичных ситуациях. </w:t>
      </w:r>
    </w:p>
    <w:p w14:paraId="5F458A1D" w14:textId="2EEBF203" w:rsidR="002E62E8" w:rsidRPr="00DD210D" w:rsidRDefault="0068210E" w:rsidP="002C5841">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Развитие умений задавать вопросы на основании восприятия текстов, на основании ориентировки в типичных ситуациях (Что? Где? Куда? Когда?). </w:t>
      </w:r>
    </w:p>
    <w:p w14:paraId="09D06C35" w14:textId="77777777" w:rsidR="002E62E8" w:rsidRPr="00DD210D" w:rsidRDefault="002E62E8" w:rsidP="002C5841">
      <w:pPr>
        <w:spacing w:line="360" w:lineRule="auto"/>
        <w:ind w:left="426" w:right="-283"/>
        <w:jc w:val="both"/>
        <w:rPr>
          <w:rFonts w:ascii="Times New Roman" w:hAnsi="Times New Roman" w:cs="Times New Roman"/>
          <w:sz w:val="28"/>
          <w:szCs w:val="28"/>
        </w:rPr>
      </w:pPr>
    </w:p>
    <w:p w14:paraId="1BD3DAE3" w14:textId="77777777" w:rsidR="002E62E8" w:rsidRPr="00DD210D" w:rsidRDefault="002E62E8" w:rsidP="002C5841">
      <w:pPr>
        <w:spacing w:line="360" w:lineRule="auto"/>
        <w:ind w:left="426" w:right="-283"/>
        <w:jc w:val="both"/>
        <w:rPr>
          <w:rFonts w:ascii="Times New Roman" w:hAnsi="Times New Roman" w:cs="Times New Roman"/>
          <w:sz w:val="28"/>
          <w:szCs w:val="28"/>
        </w:rPr>
      </w:pPr>
    </w:p>
    <w:p w14:paraId="298101B2" w14:textId="77777777" w:rsidR="002E62E8" w:rsidRPr="00DD210D" w:rsidRDefault="0068210E" w:rsidP="00C50D44">
      <w:pPr>
        <w:spacing w:line="360" w:lineRule="auto"/>
        <w:ind w:left="426"/>
        <w:jc w:val="center"/>
        <w:rPr>
          <w:rFonts w:ascii="Times New Roman" w:hAnsi="Times New Roman" w:cs="Times New Roman"/>
          <w:b/>
          <w:bCs/>
          <w:sz w:val="28"/>
          <w:szCs w:val="28"/>
        </w:rPr>
      </w:pPr>
      <w:r w:rsidRPr="00DD210D">
        <w:rPr>
          <w:rFonts w:ascii="Times New Roman" w:hAnsi="Times New Roman" w:cs="Times New Roman"/>
          <w:b/>
          <w:bCs/>
          <w:sz w:val="28"/>
          <w:szCs w:val="28"/>
        </w:rPr>
        <w:t>Первый класс (66 часов)</w:t>
      </w:r>
    </w:p>
    <w:p w14:paraId="552ACB3A" w14:textId="77777777" w:rsidR="002E62E8" w:rsidRPr="00DD210D" w:rsidRDefault="002E62E8" w:rsidP="00C50D44">
      <w:pPr>
        <w:spacing w:line="360" w:lineRule="auto"/>
        <w:ind w:left="426"/>
        <w:jc w:val="both"/>
        <w:rPr>
          <w:rFonts w:ascii="Times New Roman" w:hAnsi="Times New Roman" w:cs="Times New Roman"/>
          <w:b/>
          <w:bCs/>
          <w:sz w:val="28"/>
          <w:szCs w:val="28"/>
        </w:rPr>
      </w:pPr>
    </w:p>
    <w:p w14:paraId="65C3476F" w14:textId="77777777" w:rsidR="002E62E8" w:rsidRPr="00DD210D" w:rsidRDefault="0068210E" w:rsidP="007A236F">
      <w:pPr>
        <w:spacing w:line="360" w:lineRule="auto"/>
        <w:ind w:left="426" w:right="-283"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Развитие понимания речи</w:t>
      </w:r>
    </w:p>
    <w:p w14:paraId="0F986596" w14:textId="77777777"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Выполнение двухступенчатых инструкций учителя: «Возьми рюкзак и достань из него пенал», «Возьми тетради на столе и раздай их», «Возьми вазу и поставь в неё цветы» и т. д.</w:t>
      </w:r>
    </w:p>
    <w:p w14:paraId="647DF36C" w14:textId="77777777" w:rsidR="002E62E8" w:rsidRPr="00DD210D" w:rsidRDefault="0068210E" w:rsidP="007A236F">
      <w:pPr>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 xml:space="preserve">Слушание, запоминание и отчётливое воспроизведение ряда слоговых комплексов из нескольких слогов, в том числе близких </w:t>
      </w:r>
      <w:proofErr w:type="spellStart"/>
      <w:r w:rsidRPr="00DD210D">
        <w:rPr>
          <w:rFonts w:ascii="Times New Roman" w:hAnsi="Times New Roman" w:cs="Times New Roman"/>
          <w:sz w:val="28"/>
          <w:szCs w:val="28"/>
        </w:rPr>
        <w:t>артикуляционно</w:t>
      </w:r>
      <w:proofErr w:type="spellEnd"/>
      <w:r w:rsidRPr="00DD210D">
        <w:rPr>
          <w:rFonts w:ascii="Times New Roman" w:hAnsi="Times New Roman" w:cs="Times New Roman"/>
          <w:sz w:val="28"/>
          <w:szCs w:val="28"/>
        </w:rPr>
        <w:t xml:space="preserve"> и по звучанию. </w:t>
      </w:r>
    </w:p>
    <w:p w14:paraId="4EF05E76" w14:textId="77777777"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Узнавание предмета из нескольких по описанию. Понимание глаголов движения, близких по звучанию (пришел, ушел, зашел и пр.) и показ их на изображениях. Понимание предлогов, нахождение предмета по описанию с использованием предлогов (найти шарик над столом, под столом, около стола и пр.). </w:t>
      </w:r>
    </w:p>
    <w:p w14:paraId="7664A1BE" w14:textId="77777777"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Умение делать выбор из двух-трех близких по содержанию картинок той, которая соответствует услышанному предложению: «Мальчик вошел в дом», «Мальчик вышел из дома» и пр.</w:t>
      </w:r>
    </w:p>
    <w:p w14:paraId="0D9DDDCD" w14:textId="0F7822C0"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Слушание сказок и </w:t>
      </w:r>
      <w:r w:rsidR="00C84A6C" w:rsidRPr="00DD210D">
        <w:rPr>
          <w:rFonts w:ascii="Times New Roman" w:hAnsi="Times New Roman" w:cs="Times New Roman"/>
          <w:sz w:val="28"/>
          <w:szCs w:val="28"/>
        </w:rPr>
        <w:t>рассказов учителя, прослушивание</w:t>
      </w:r>
      <w:r w:rsidRPr="00DD210D">
        <w:rPr>
          <w:rFonts w:ascii="Times New Roman" w:hAnsi="Times New Roman" w:cs="Times New Roman"/>
          <w:sz w:val="28"/>
          <w:szCs w:val="28"/>
        </w:rPr>
        <w:t xml:space="preserve"> аудиозаписи, просмотра видеофрагмента. Ответы на вопросы по содержанию (о действующих героях, о событиях, вопросы на понимание причинно-следственных связей, последовательности событий. </w:t>
      </w:r>
    </w:p>
    <w:p w14:paraId="7C52CAF9" w14:textId="77777777" w:rsidR="002E62E8" w:rsidRPr="00DD210D" w:rsidRDefault="0068210E" w:rsidP="007A236F">
      <w:pPr>
        <w:spacing w:line="360" w:lineRule="auto"/>
        <w:ind w:left="426" w:right="-283"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Дикция и выразительность речи</w:t>
      </w:r>
    </w:p>
    <w:p w14:paraId="0F41B9EE" w14:textId="2F21DAC4"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Игры на развитие подражания. Игры и упражнения на подвижность и чёткость движений органов артикуляционного аппарата.  Артикуляционные </w:t>
      </w:r>
      <w:r w:rsidRPr="00DD210D">
        <w:rPr>
          <w:rFonts w:ascii="Times New Roman" w:hAnsi="Times New Roman" w:cs="Times New Roman"/>
          <w:sz w:val="28"/>
          <w:szCs w:val="28"/>
        </w:rPr>
        <w:lastRenderedPageBreak/>
        <w:t xml:space="preserve">упражнения статические и динамические. Развитие произвольного выдоха. Упражнения на развитие речевого дыхания. </w:t>
      </w:r>
      <w:proofErr w:type="spellStart"/>
      <w:r w:rsidRPr="00DD210D">
        <w:rPr>
          <w:rFonts w:ascii="Times New Roman" w:hAnsi="Times New Roman" w:cs="Times New Roman"/>
          <w:sz w:val="28"/>
          <w:szCs w:val="28"/>
        </w:rPr>
        <w:t>Пропевание</w:t>
      </w:r>
      <w:proofErr w:type="spellEnd"/>
      <w:r w:rsidRPr="00DD210D">
        <w:rPr>
          <w:rFonts w:ascii="Times New Roman" w:hAnsi="Times New Roman" w:cs="Times New Roman"/>
          <w:sz w:val="28"/>
          <w:szCs w:val="28"/>
        </w:rPr>
        <w:t xml:space="preserve">, проговаривание слоговых цепочек. Ритмические игры на сочетание движения и проговаривания звуков, слогов, слов с изменением ритма, громкости, тона. Выбор и использование нужной силы голоса при </w:t>
      </w:r>
      <w:r w:rsidR="006B7937" w:rsidRPr="00DD210D">
        <w:rPr>
          <w:rFonts w:ascii="Times New Roman" w:hAnsi="Times New Roman" w:cs="Times New Roman"/>
          <w:sz w:val="28"/>
          <w:szCs w:val="28"/>
        </w:rPr>
        <w:t>выполнении индивидуальных</w:t>
      </w:r>
      <w:r w:rsidRPr="00DD210D">
        <w:rPr>
          <w:rFonts w:ascii="Times New Roman" w:hAnsi="Times New Roman" w:cs="Times New Roman"/>
          <w:sz w:val="28"/>
          <w:szCs w:val="28"/>
        </w:rPr>
        <w:t xml:space="preserve"> и групповых упражнениях (сопряженное, совместное произнесение). Изменение темпа речи (быстрое и медленное произнесение ряда звуков, слогов и слов по подражанию). Упражнения в изменении темпа речи в соответствии с заданной ситуацией. Изменение скорости речи по инструкции «Говори быстрее», «Говори медленнее». Разучивание коротких стихотворений, небольших диалогов с последующим их воспроизведением в разыгрывании элементов деловой игры. Изменение интонации в речи. Использование вопросительной и восклицательной интонации в повторении предложений, разыгрывание диалогов. Использование вопросительной интонации при задавании вопросов. </w:t>
      </w:r>
      <w:r w:rsidR="006B7937">
        <w:rPr>
          <w:rFonts w:ascii="Times New Roman" w:hAnsi="Times New Roman" w:cs="Times New Roman"/>
          <w:sz w:val="28"/>
          <w:szCs w:val="28"/>
        </w:rPr>
        <w:t xml:space="preserve">     </w:t>
      </w:r>
      <w:r w:rsidRPr="00DD210D">
        <w:rPr>
          <w:rFonts w:ascii="Times New Roman" w:hAnsi="Times New Roman" w:cs="Times New Roman"/>
          <w:sz w:val="28"/>
          <w:szCs w:val="28"/>
        </w:rPr>
        <w:t xml:space="preserve">Изменение интонации в стихотворениях, разучиваемых с голоса учителя (по подражанию). Практическое использование вопросительной и восклицательной интонации в речевых ситуациях (самостоятельно или с помощью учителя). </w:t>
      </w:r>
    </w:p>
    <w:p w14:paraId="6786A285" w14:textId="77777777"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Понимание выражения лица человека</w:t>
      </w:r>
      <w:bookmarkStart w:id="3" w:name="_3dy6vkm" w:colFirst="0" w:colLast="0"/>
      <w:bookmarkEnd w:id="3"/>
      <w:r w:rsidRPr="00DD210D">
        <w:rPr>
          <w:rFonts w:ascii="Times New Roman" w:hAnsi="Times New Roman" w:cs="Times New Roman"/>
          <w:sz w:val="28"/>
          <w:szCs w:val="28"/>
        </w:rPr>
        <w:t xml:space="preserve"> (веселое, сердитое, грустное, удивленное). Соотнесение выражения лица с типичными ситуациями. Соотнесение соответствующего выражения лица с символическим рисунком. Подражание выражению лица другого человека, использование уместной мимики при разыгрывании сценок.</w:t>
      </w:r>
    </w:p>
    <w:p w14:paraId="3315B7F6" w14:textId="77777777" w:rsidR="002E62E8" w:rsidRPr="00DD210D" w:rsidRDefault="0068210E" w:rsidP="007A236F">
      <w:pPr>
        <w:spacing w:line="360" w:lineRule="auto"/>
        <w:ind w:left="426" w:right="-283"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Общение в разных ситуациях</w:t>
      </w:r>
    </w:p>
    <w:p w14:paraId="633F2491" w14:textId="77777777"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Развитие умения использовать взгляд, мимику и речь согласованно. Использование слов «Ты» и «Вы», обращение по имени и отчеству, фамилии, обращение к знакомым взрослым и ровесникам. Ласковые обращения. Грубые и негрубые обращения. Функциональные обращения (к учителю, к продавцу, сотруднику полиции и др.). Понимание половозрастных обращений (дедушка, </w:t>
      </w:r>
      <w:r w:rsidRPr="00DD210D">
        <w:rPr>
          <w:rFonts w:ascii="Times New Roman" w:hAnsi="Times New Roman" w:cs="Times New Roman"/>
          <w:sz w:val="28"/>
          <w:szCs w:val="28"/>
        </w:rPr>
        <w:lastRenderedPageBreak/>
        <w:t>бабушка, мужчина, женщина, девушка, молодой человек и др.), понимание уместности использования «Ты» и «</w:t>
      </w:r>
      <w:proofErr w:type="gramStart"/>
      <w:r w:rsidRPr="00DD210D">
        <w:rPr>
          <w:rFonts w:ascii="Times New Roman" w:hAnsi="Times New Roman" w:cs="Times New Roman"/>
          <w:sz w:val="28"/>
          <w:szCs w:val="28"/>
        </w:rPr>
        <w:t>Вы»  в</w:t>
      </w:r>
      <w:proofErr w:type="gramEnd"/>
      <w:r w:rsidRPr="00DD210D">
        <w:rPr>
          <w:rFonts w:ascii="Times New Roman" w:hAnsi="Times New Roman" w:cs="Times New Roman"/>
          <w:sz w:val="28"/>
          <w:szCs w:val="28"/>
        </w:rPr>
        <w:t xml:space="preserve"> общении с разными людьми. </w:t>
      </w:r>
    </w:p>
    <w:p w14:paraId="086AC477" w14:textId="09985955"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Знакомство, представление, приветствие, прощание. Использование устоявшихся оборотов «Давай познакомимся», «Меня зовут…», «Меня зовут…, а тебя?». Представление другого человека «Это…», «Познакомься, пожалуйста, это…». Ответные реплики при знакомстве «Очень приятно!», «Рад </w:t>
      </w:r>
      <w:r w:rsidR="006B7937">
        <w:rPr>
          <w:rFonts w:ascii="Times New Roman" w:hAnsi="Times New Roman" w:cs="Times New Roman"/>
          <w:sz w:val="28"/>
          <w:szCs w:val="28"/>
        </w:rPr>
        <w:t xml:space="preserve">познакомиться! </w:t>
      </w:r>
      <w:r w:rsidRPr="00DD210D">
        <w:rPr>
          <w:rFonts w:ascii="Times New Roman" w:hAnsi="Times New Roman" w:cs="Times New Roman"/>
          <w:sz w:val="28"/>
          <w:szCs w:val="28"/>
        </w:rPr>
        <w:t xml:space="preserve"> Употребление различных вариантов приветствия и прощания в зависимости от выбора собеседника (взрослый или сверстник, близкий человек или знакомый): «Здравствуй», «Привет» «Здравствуйте», «До свидания», «Пока», «До встречи», Развёртывание фразы посредством обращения по имени, по имени и отчеству. Жесты приветствия и прощания. Этикетные правила приветствия: замедлить шаг или остановиться, посмотреть в глаза человеку. Части суток. Изменение приветствия и прощания в зависимости от части суток: «Доброе утро», «Добрый день», «Добрый вечер», «Спокойной ночи». Грубые формы обращения. Соотнесение вариантов  приветствий и прощаний с ситуациями (дидактические игры «Правильно/неправильно»). </w:t>
      </w:r>
    </w:p>
    <w:p w14:paraId="02FFD164" w14:textId="77777777" w:rsidR="002E62E8" w:rsidRPr="00DD210D" w:rsidRDefault="0068210E" w:rsidP="007A236F">
      <w:pPr>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 xml:space="preserve">Приглашение в гости. Поведение в гостях. Праздники.  Поздравления, пожелания: «Поздравляю с…», «Поздравляю с праздником…» и их развёртывание с помощью обращения по имени, по имени и отчеству. 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Использование неречевых средств: улыбка, взгляд, доброжелательность тона. Поздравительные открытки (выбор, заполнение поздравительных открыток). </w:t>
      </w:r>
    </w:p>
    <w:p w14:paraId="2B1099BC" w14:textId="77777777" w:rsidR="002E62E8" w:rsidRPr="00DD210D" w:rsidRDefault="0068210E" w:rsidP="007A236F">
      <w:pPr>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Слова благодарности: «Спасибо», «Большое спасибо», «Пожалуйста». Благодарность за поздравления и подарки «Спасибо, …», «Очень приятно», «Я очень рад/рада», «Спасибо за поздравление», «Я тоже поздравляю тебя (Вас)». «Спасибо, и тебя (Вас) поздравляю</w:t>
      </w:r>
      <w:proofErr w:type="gramStart"/>
      <w:r w:rsidRPr="00DD210D">
        <w:rPr>
          <w:rFonts w:ascii="Times New Roman" w:hAnsi="Times New Roman" w:cs="Times New Roman"/>
          <w:sz w:val="28"/>
          <w:szCs w:val="28"/>
        </w:rPr>
        <w:t>»..</w:t>
      </w:r>
      <w:proofErr w:type="gramEnd"/>
    </w:p>
    <w:p w14:paraId="36E681D0" w14:textId="342121AF" w:rsidR="002E62E8" w:rsidRPr="00DD210D" w:rsidRDefault="0068210E" w:rsidP="007A236F">
      <w:pPr>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lastRenderedPageBreak/>
        <w:t xml:space="preserve">Извинение, замечание. «Извините, пожалуйста» с обращением и без него.  Объяснение поведения «Я нечаянно», «Я не хотел» и др.  </w:t>
      </w:r>
      <w:r w:rsidR="006B7937" w:rsidRPr="00DD210D">
        <w:rPr>
          <w:rFonts w:ascii="Times New Roman" w:hAnsi="Times New Roman" w:cs="Times New Roman"/>
          <w:sz w:val="28"/>
          <w:szCs w:val="28"/>
        </w:rPr>
        <w:t>Использование обращения при</w:t>
      </w:r>
      <w:r w:rsidRPr="00DD210D">
        <w:rPr>
          <w:rFonts w:ascii="Times New Roman" w:hAnsi="Times New Roman" w:cs="Times New Roman"/>
          <w:sz w:val="28"/>
          <w:szCs w:val="28"/>
        </w:rPr>
        <w:t xml:space="preserve"> извинении. Извинение перед старшим, ровесником. Реакция на замечание. Изменение поведения в ответ на замечание учителя, другого человека. Правила поведения. </w:t>
      </w:r>
    </w:p>
    <w:p w14:paraId="440EE21A" w14:textId="77777777" w:rsidR="002E62E8" w:rsidRPr="00DD210D" w:rsidRDefault="0068210E" w:rsidP="007A236F">
      <w:pPr>
        <w:spacing w:line="360" w:lineRule="auto"/>
        <w:ind w:left="426" w:right="-283" w:firstLine="294"/>
        <w:jc w:val="both"/>
        <w:rPr>
          <w:rFonts w:ascii="Times New Roman" w:hAnsi="Times New Roman" w:cs="Times New Roman"/>
          <w:b/>
          <w:bCs/>
          <w:sz w:val="28"/>
          <w:szCs w:val="28"/>
        </w:rPr>
      </w:pPr>
      <w:r w:rsidRPr="00DD210D">
        <w:rPr>
          <w:rFonts w:ascii="Times New Roman" w:hAnsi="Times New Roman" w:cs="Times New Roman"/>
          <w:b/>
          <w:bCs/>
          <w:sz w:val="28"/>
          <w:szCs w:val="28"/>
        </w:rPr>
        <w:t>Практика общения</w:t>
      </w:r>
    </w:p>
    <w:p w14:paraId="0A04DB9C" w14:textId="36905394" w:rsidR="002E62E8" w:rsidRPr="00DD210D" w:rsidRDefault="0068210E" w:rsidP="007A236F">
      <w:pPr>
        <w:spacing w:line="360" w:lineRule="auto"/>
        <w:ind w:left="426" w:right="-283" w:firstLine="294"/>
        <w:jc w:val="both"/>
        <w:rPr>
          <w:rFonts w:ascii="Times New Roman" w:hAnsi="Times New Roman" w:cs="Times New Roman"/>
          <w:sz w:val="28"/>
          <w:szCs w:val="28"/>
        </w:rPr>
      </w:pPr>
      <w:r w:rsidRPr="00DD210D">
        <w:rPr>
          <w:rFonts w:ascii="Times New Roman" w:hAnsi="Times New Roman" w:cs="Times New Roman"/>
          <w:sz w:val="28"/>
          <w:szCs w:val="28"/>
        </w:rPr>
        <w:t xml:space="preserve"> Обращение к другому человеку с приветствием. Выбор форм приветствия в разных ситуациях (в процессе ролевых игр, моделирования ситуаций, в режимных моментах и в свободной деятельности). Поддержание диалогов на темы повседневного общения «Мои одноклассники», «В библиотеке», «В столово</w:t>
      </w:r>
      <w:r w:rsidR="006B7937">
        <w:rPr>
          <w:rFonts w:ascii="Times New Roman" w:hAnsi="Times New Roman" w:cs="Times New Roman"/>
          <w:sz w:val="28"/>
          <w:szCs w:val="28"/>
        </w:rPr>
        <w:t xml:space="preserve">й», «В кафе», «День рождения», </w:t>
      </w:r>
      <w:r w:rsidRPr="00DD210D">
        <w:rPr>
          <w:rFonts w:ascii="Times New Roman" w:hAnsi="Times New Roman" w:cs="Times New Roman"/>
          <w:sz w:val="28"/>
          <w:szCs w:val="28"/>
        </w:rPr>
        <w:t>«Кукольный театр», «Играем на детской площадке», «Поход в магазин», «Мои любимые игрушки»: умение инициировать общение, используя типичные фразы (выражения) для приветствия, начала общения, развитие умения отвечать на заданные вопросы, умения задавать вопросы, согласованно использовать взгляд, речь, мимику. Использование считалок перед началом игры. Игры по правилам подвижные и настольные. Сенсорные игры (игры с мыльными пузырями, мячиком и пр.).</w:t>
      </w:r>
    </w:p>
    <w:p w14:paraId="7769B32E" w14:textId="77777777" w:rsidR="002E62E8" w:rsidRPr="00DD210D" w:rsidRDefault="0068210E" w:rsidP="007A236F">
      <w:pPr>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Развитие умения правильно понимать эмоции другого человека, соотносить их с типичными ситуациями, понимать свои эмоции, выражать свои эмоции в ситуации (адекватно по знаку и выраженности).  Выражать отношение к событиям (нравится, не нравится). Разыгрывание сказок, историй при помощи игрушек, кукол, драматизация коротких сюжетов.</w:t>
      </w:r>
    </w:p>
    <w:p w14:paraId="2D0BDECD" w14:textId="77777777" w:rsidR="002E62E8" w:rsidRPr="00DD210D" w:rsidRDefault="002E62E8" w:rsidP="007A236F">
      <w:pPr>
        <w:spacing w:line="360" w:lineRule="auto"/>
        <w:ind w:left="426" w:right="-283"/>
        <w:jc w:val="both"/>
        <w:rPr>
          <w:rFonts w:ascii="Times New Roman" w:hAnsi="Times New Roman" w:cs="Times New Roman"/>
          <w:sz w:val="28"/>
          <w:szCs w:val="28"/>
        </w:rPr>
      </w:pPr>
    </w:p>
    <w:p w14:paraId="3B6F3850" w14:textId="77777777" w:rsidR="002E62E8" w:rsidRPr="00DD210D" w:rsidRDefault="0068210E" w:rsidP="007A236F">
      <w:pPr>
        <w:tabs>
          <w:tab w:val="left" w:pos="9639"/>
        </w:tabs>
        <w:spacing w:line="360" w:lineRule="auto"/>
        <w:ind w:left="426" w:right="-283"/>
        <w:jc w:val="center"/>
        <w:rPr>
          <w:rFonts w:ascii="Times New Roman" w:hAnsi="Times New Roman" w:cs="Times New Roman"/>
          <w:b/>
          <w:bCs/>
          <w:sz w:val="28"/>
          <w:szCs w:val="28"/>
        </w:rPr>
      </w:pPr>
      <w:r w:rsidRPr="00DD210D">
        <w:rPr>
          <w:rFonts w:ascii="Times New Roman" w:hAnsi="Times New Roman" w:cs="Times New Roman"/>
          <w:b/>
          <w:bCs/>
          <w:sz w:val="28"/>
          <w:szCs w:val="28"/>
        </w:rPr>
        <w:t>Второй класс (66 часов)</w:t>
      </w:r>
    </w:p>
    <w:p w14:paraId="2D1F63F3" w14:textId="77777777" w:rsidR="001103E0" w:rsidRDefault="006B7937" w:rsidP="007A236F">
      <w:pPr>
        <w:tabs>
          <w:tab w:val="left" w:pos="9639"/>
        </w:tabs>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ab/>
      </w:r>
    </w:p>
    <w:p w14:paraId="306AD3B0" w14:textId="14352BD0" w:rsidR="002E62E8" w:rsidRPr="00DD210D" w:rsidRDefault="001103E0" w:rsidP="007A236F">
      <w:pPr>
        <w:tabs>
          <w:tab w:val="left" w:pos="9639"/>
        </w:tabs>
        <w:spacing w:line="360" w:lineRule="auto"/>
        <w:ind w:left="426" w:right="-283"/>
        <w:jc w:val="both"/>
        <w:rPr>
          <w:rFonts w:ascii="Times New Roman" w:hAnsi="Times New Roman" w:cs="Times New Roman"/>
          <w:b/>
          <w:bCs/>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b/>
          <w:bCs/>
          <w:sz w:val="28"/>
          <w:szCs w:val="28"/>
        </w:rPr>
        <w:t xml:space="preserve">Развитие </w:t>
      </w:r>
      <w:r w:rsidR="006B7937" w:rsidRPr="00DD210D">
        <w:rPr>
          <w:rFonts w:ascii="Times New Roman" w:hAnsi="Times New Roman" w:cs="Times New Roman"/>
          <w:b/>
          <w:bCs/>
          <w:sz w:val="28"/>
          <w:szCs w:val="28"/>
        </w:rPr>
        <w:t>понимания речи</w:t>
      </w:r>
    </w:p>
    <w:p w14:paraId="0D47D52B" w14:textId="440B7F5D" w:rsidR="002E62E8" w:rsidRPr="00DD210D" w:rsidRDefault="006B7937" w:rsidP="007A236F">
      <w:pPr>
        <w:tabs>
          <w:tab w:val="left" w:pos="9639"/>
        </w:tabs>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Выполнение инструкций (выполнение нескольких инструкций с разным предметом, выполнение нескольких разных инструкций в рамках учебной или свободной ситуации).  Слушание, различение, показ на изображениях и повторение слов, близких по звучанию (сумка-сушка, удочка-уточка и пр.). </w:t>
      </w:r>
      <w:r>
        <w:rPr>
          <w:rFonts w:ascii="Times New Roman" w:hAnsi="Times New Roman" w:cs="Times New Roman"/>
          <w:sz w:val="28"/>
          <w:szCs w:val="28"/>
        </w:rPr>
        <w:t xml:space="preserve">        </w:t>
      </w:r>
      <w:r w:rsidR="0068210E" w:rsidRPr="00DD210D">
        <w:rPr>
          <w:rFonts w:ascii="Times New Roman" w:hAnsi="Times New Roman" w:cs="Times New Roman"/>
          <w:sz w:val="28"/>
          <w:szCs w:val="28"/>
        </w:rPr>
        <w:lastRenderedPageBreak/>
        <w:t xml:space="preserve">Слушание, запоминание и отчётливое произнесение ряда слоговых комплексов и слов (3 слога, 2—3 слова). Понимание и выполнение инструкций с предлогами (в, на, под, около, за). Прослушивание инструкций, записанных на аудиозаписи, на видеозаписи. Узнавание, различение, показ по инструкции учителя на изображениях действий (глаголов движения, полученных при помощи приставки). Узнавание, различение, показ и называние слов-родственников, слов, обозначающие функционально сходные предметы (перчатки и варежки, </w:t>
      </w:r>
      <w:proofErr w:type="spellStart"/>
      <w:r w:rsidR="0068210E" w:rsidRPr="00DD210D">
        <w:rPr>
          <w:rFonts w:ascii="Times New Roman" w:hAnsi="Times New Roman" w:cs="Times New Roman"/>
          <w:sz w:val="28"/>
          <w:szCs w:val="28"/>
        </w:rPr>
        <w:t>снегокат</w:t>
      </w:r>
      <w:proofErr w:type="spellEnd"/>
      <w:r w:rsidR="0068210E" w:rsidRPr="00DD210D">
        <w:rPr>
          <w:rFonts w:ascii="Times New Roman" w:hAnsi="Times New Roman" w:cs="Times New Roman"/>
          <w:sz w:val="28"/>
          <w:szCs w:val="28"/>
        </w:rPr>
        <w:t>, снеговик и пр.). Понимание смысла коротких рассказов, ответы на вопросы по прослушанному тексту. Завершение незаконченного рассказа, придумывание название короткому рассказу. Угадывание предмета по описанию (выбор из нескольких изображений).</w:t>
      </w:r>
    </w:p>
    <w:p w14:paraId="78C561E8" w14:textId="77777777" w:rsidR="001103E0" w:rsidRDefault="006B7937" w:rsidP="001103E0">
      <w:pPr>
        <w:tabs>
          <w:tab w:val="left" w:pos="9639"/>
        </w:tabs>
        <w:spacing w:line="360" w:lineRule="auto"/>
        <w:ind w:left="426" w:right="-282"/>
        <w:jc w:val="both"/>
        <w:rPr>
          <w:rFonts w:ascii="Times New Roman" w:hAnsi="Times New Roman" w:cs="Times New Roman"/>
          <w:b/>
          <w:bCs/>
          <w:sz w:val="28"/>
          <w:szCs w:val="28"/>
        </w:rPr>
      </w:pPr>
      <w:r>
        <w:rPr>
          <w:rFonts w:ascii="Times New Roman" w:hAnsi="Times New Roman" w:cs="Times New Roman"/>
          <w:b/>
          <w:bCs/>
          <w:sz w:val="28"/>
          <w:szCs w:val="28"/>
        </w:rPr>
        <w:tab/>
      </w:r>
    </w:p>
    <w:p w14:paraId="17C97803" w14:textId="7EA8B9E1" w:rsidR="002E62E8" w:rsidRPr="00DD210D" w:rsidRDefault="001103E0" w:rsidP="001103E0">
      <w:pPr>
        <w:tabs>
          <w:tab w:val="left" w:pos="9639"/>
        </w:tabs>
        <w:spacing w:line="360" w:lineRule="auto"/>
        <w:ind w:left="426" w:right="-282"/>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68210E" w:rsidRPr="00DD210D">
        <w:rPr>
          <w:rFonts w:ascii="Times New Roman" w:hAnsi="Times New Roman" w:cs="Times New Roman"/>
          <w:b/>
          <w:bCs/>
          <w:sz w:val="28"/>
          <w:szCs w:val="28"/>
        </w:rPr>
        <w:t>Дикция и выразительность речи</w:t>
      </w:r>
    </w:p>
    <w:p w14:paraId="270DD712" w14:textId="47B109A6" w:rsidR="002E62E8" w:rsidRPr="00DD210D" w:rsidRDefault="00DE342B" w:rsidP="001103E0">
      <w:pPr>
        <w:tabs>
          <w:tab w:val="left" w:pos="9639"/>
        </w:tabs>
        <w:spacing w:line="360" w:lineRule="auto"/>
        <w:ind w:left="426" w:right="-282"/>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Упражнения на подвижность органов речевого аппарата (игровые приёмы, подражание учителю, подражание ученикам). Повторение за учителем индивидуально и хором, </w:t>
      </w:r>
      <w:r w:rsidR="006B7937" w:rsidRPr="00DD210D">
        <w:rPr>
          <w:rFonts w:ascii="Times New Roman" w:hAnsi="Times New Roman" w:cs="Times New Roman"/>
          <w:sz w:val="28"/>
          <w:szCs w:val="28"/>
        </w:rPr>
        <w:t xml:space="preserve">разучивание </w:t>
      </w:r>
      <w:proofErr w:type="spellStart"/>
      <w:r w:rsidR="006B7937" w:rsidRPr="00DD210D">
        <w:rPr>
          <w:rFonts w:ascii="Times New Roman" w:hAnsi="Times New Roman" w:cs="Times New Roman"/>
          <w:sz w:val="28"/>
          <w:szCs w:val="28"/>
        </w:rPr>
        <w:t>чистоговорок</w:t>
      </w:r>
      <w:proofErr w:type="spellEnd"/>
      <w:r w:rsidR="0068210E" w:rsidRPr="00DD210D">
        <w:rPr>
          <w:rFonts w:ascii="Times New Roman" w:hAnsi="Times New Roman" w:cs="Times New Roman"/>
          <w:sz w:val="28"/>
          <w:szCs w:val="28"/>
        </w:rPr>
        <w:t xml:space="preserve">, четверостиший с голоса учителя, отчётливое и выразительное их произнесение. Упражнение на развитие произвольного </w:t>
      </w:r>
      <w:r w:rsidR="006B7937" w:rsidRPr="00DD210D">
        <w:rPr>
          <w:rFonts w:ascii="Times New Roman" w:hAnsi="Times New Roman" w:cs="Times New Roman"/>
          <w:sz w:val="28"/>
          <w:szCs w:val="28"/>
        </w:rPr>
        <w:t>выдоха, изменение</w:t>
      </w:r>
      <w:r w:rsidR="0068210E" w:rsidRPr="00DD210D">
        <w:rPr>
          <w:rFonts w:ascii="Times New Roman" w:hAnsi="Times New Roman" w:cs="Times New Roman"/>
          <w:sz w:val="28"/>
          <w:szCs w:val="28"/>
        </w:rPr>
        <w:t xml:space="preserve"> силы и громкости голоса. </w:t>
      </w:r>
      <w:proofErr w:type="spellStart"/>
      <w:r w:rsidR="0068210E" w:rsidRPr="00DD210D">
        <w:rPr>
          <w:rFonts w:ascii="Times New Roman" w:hAnsi="Times New Roman" w:cs="Times New Roman"/>
          <w:sz w:val="28"/>
          <w:szCs w:val="28"/>
        </w:rPr>
        <w:t>Пропевание</w:t>
      </w:r>
      <w:proofErr w:type="spellEnd"/>
      <w:r w:rsidR="0068210E" w:rsidRPr="00DD210D">
        <w:rPr>
          <w:rFonts w:ascii="Times New Roman" w:hAnsi="Times New Roman" w:cs="Times New Roman"/>
          <w:sz w:val="28"/>
          <w:szCs w:val="28"/>
        </w:rPr>
        <w:t xml:space="preserve"> звуков, слогов, слов по подражанию, хором.  Изменение громкости речи в упражнениях (громкая, тихая и </w:t>
      </w:r>
      <w:proofErr w:type="spellStart"/>
      <w:r w:rsidR="0068210E" w:rsidRPr="00DD210D">
        <w:rPr>
          <w:rFonts w:ascii="Times New Roman" w:hAnsi="Times New Roman" w:cs="Times New Roman"/>
          <w:sz w:val="28"/>
          <w:szCs w:val="28"/>
        </w:rPr>
        <w:t>шёпотная</w:t>
      </w:r>
      <w:proofErr w:type="spellEnd"/>
      <w:r w:rsidR="0068210E" w:rsidRPr="00DD210D">
        <w:rPr>
          <w:rFonts w:ascii="Times New Roman" w:hAnsi="Times New Roman" w:cs="Times New Roman"/>
          <w:sz w:val="28"/>
          <w:szCs w:val="28"/>
        </w:rPr>
        <w:t xml:space="preserve"> речь). Упражнения на выделение смыслового ударения в предложении. Упражнения на ускорение и замедление речи. Понимание и использование </w:t>
      </w:r>
      <w:r w:rsidR="006B7937" w:rsidRPr="00DD210D">
        <w:rPr>
          <w:rFonts w:ascii="Times New Roman" w:hAnsi="Times New Roman" w:cs="Times New Roman"/>
          <w:sz w:val="28"/>
          <w:szCs w:val="28"/>
        </w:rPr>
        <w:t>уместных проявлений</w:t>
      </w:r>
      <w:r w:rsidR="0068210E" w:rsidRPr="00DD210D">
        <w:rPr>
          <w:rFonts w:ascii="Times New Roman" w:hAnsi="Times New Roman" w:cs="Times New Roman"/>
          <w:sz w:val="28"/>
          <w:szCs w:val="28"/>
        </w:rPr>
        <w:t xml:space="preserve"> мимики и жестов </w:t>
      </w:r>
      <w:r w:rsidR="006B7937" w:rsidRPr="00DD210D">
        <w:rPr>
          <w:rFonts w:ascii="Times New Roman" w:hAnsi="Times New Roman" w:cs="Times New Roman"/>
          <w:sz w:val="28"/>
          <w:szCs w:val="28"/>
        </w:rPr>
        <w:t>в процессе</w:t>
      </w:r>
      <w:r w:rsidR="0068210E" w:rsidRPr="00DD210D">
        <w:rPr>
          <w:rFonts w:ascii="Times New Roman" w:hAnsi="Times New Roman" w:cs="Times New Roman"/>
          <w:sz w:val="28"/>
          <w:szCs w:val="28"/>
        </w:rPr>
        <w:t xml:space="preserve"> выполнения заданий, упражнений в рамках отрабатываемой коммуникативно- речевой ситуации.  Понимание эмоций, узнавание эмоций по выражению лица: весёлое, грустное, удивлённое, сердитое. Практическое использование в специально созданных ситуациях соответствующего тона голоса: приветливого, вежливого, грубого, испуганного, сердитого.</w:t>
      </w:r>
    </w:p>
    <w:p w14:paraId="5900880F" w14:textId="6768C992" w:rsidR="002E62E8" w:rsidRPr="00DD210D" w:rsidRDefault="006B7937" w:rsidP="00C50D44">
      <w:pPr>
        <w:tabs>
          <w:tab w:val="left" w:pos="9639"/>
        </w:tabs>
        <w:spacing w:line="360" w:lineRule="auto"/>
        <w:ind w:left="426"/>
        <w:jc w:val="both"/>
        <w:rPr>
          <w:rFonts w:ascii="Times New Roman" w:hAnsi="Times New Roman" w:cs="Times New Roman"/>
          <w:b/>
          <w:bCs/>
          <w:sz w:val="28"/>
          <w:szCs w:val="28"/>
        </w:rPr>
      </w:pPr>
      <w:r>
        <w:rPr>
          <w:rFonts w:ascii="Times New Roman" w:hAnsi="Times New Roman" w:cs="Times New Roman"/>
          <w:b/>
          <w:bCs/>
          <w:sz w:val="28"/>
          <w:szCs w:val="28"/>
        </w:rPr>
        <w:tab/>
      </w:r>
      <w:r w:rsidR="0068210E" w:rsidRPr="00DD210D">
        <w:rPr>
          <w:rFonts w:ascii="Times New Roman" w:hAnsi="Times New Roman" w:cs="Times New Roman"/>
          <w:b/>
          <w:bCs/>
          <w:sz w:val="28"/>
          <w:szCs w:val="28"/>
        </w:rPr>
        <w:t>Общение в разных ситуациях</w:t>
      </w:r>
    </w:p>
    <w:p w14:paraId="04707BF9" w14:textId="1D2528D8" w:rsidR="002E62E8" w:rsidRPr="00DD210D" w:rsidRDefault="006B7937" w:rsidP="007A236F">
      <w:pPr>
        <w:tabs>
          <w:tab w:val="left" w:pos="9639"/>
        </w:tabs>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210E" w:rsidRPr="00DD210D">
        <w:rPr>
          <w:rFonts w:ascii="Times New Roman" w:hAnsi="Times New Roman" w:cs="Times New Roman"/>
          <w:sz w:val="28"/>
          <w:szCs w:val="28"/>
        </w:rPr>
        <w:t xml:space="preserve">Приветствие, прощание, слова благодарности. Использование слов «Ты» и «Вы», обращение по имени, по имени и отчеству, фамилии, обращение к знакомым взрослым и ровесникам. Имена полные и краткие. Ласковые обращения. Именные, бытовые обращения. Функциональные обращения (к продавцу, сотруднику полиции и др.). Учет пола, возраста, семейных связей человека при составлении фразы (дедушка, бабушка, женщина, девушка, мужчина, девочка, мальчик, родители, брат, сестра, тетя. дядя и др.). Вежливое обращение </w:t>
      </w:r>
      <w:r w:rsidR="00DE342B" w:rsidRPr="00DD210D">
        <w:rPr>
          <w:rFonts w:ascii="Times New Roman" w:hAnsi="Times New Roman" w:cs="Times New Roman"/>
          <w:sz w:val="28"/>
          <w:szCs w:val="28"/>
        </w:rPr>
        <w:t>к незнакомому</w:t>
      </w:r>
      <w:r w:rsidR="0068210E" w:rsidRPr="00DD210D">
        <w:rPr>
          <w:rFonts w:ascii="Times New Roman" w:hAnsi="Times New Roman" w:cs="Times New Roman"/>
          <w:sz w:val="28"/>
          <w:szCs w:val="28"/>
        </w:rPr>
        <w:t xml:space="preserve"> </w:t>
      </w:r>
      <w:r w:rsidR="00DE342B" w:rsidRPr="00DD210D">
        <w:rPr>
          <w:rFonts w:ascii="Times New Roman" w:hAnsi="Times New Roman" w:cs="Times New Roman"/>
          <w:sz w:val="28"/>
          <w:szCs w:val="28"/>
        </w:rPr>
        <w:t>человеку (</w:t>
      </w:r>
      <w:r w:rsidR="0068210E" w:rsidRPr="00DD210D">
        <w:rPr>
          <w:rFonts w:ascii="Times New Roman" w:hAnsi="Times New Roman" w:cs="Times New Roman"/>
          <w:sz w:val="28"/>
          <w:szCs w:val="28"/>
        </w:rPr>
        <w:t>«Скажите, пожалуйста…»).</w:t>
      </w:r>
    </w:p>
    <w:p w14:paraId="6A50AEBC" w14:textId="20A3EC29" w:rsidR="002E62E8" w:rsidRPr="00DD210D" w:rsidRDefault="0068210E" w:rsidP="007A236F">
      <w:pPr>
        <w:tabs>
          <w:tab w:val="left" w:pos="9639"/>
        </w:tabs>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6B7937">
        <w:rPr>
          <w:rFonts w:ascii="Times New Roman" w:hAnsi="Times New Roman" w:cs="Times New Roman"/>
          <w:sz w:val="28"/>
          <w:szCs w:val="28"/>
        </w:rPr>
        <w:t xml:space="preserve">       </w:t>
      </w:r>
      <w:r w:rsidRPr="00DD210D">
        <w:rPr>
          <w:rFonts w:ascii="Times New Roman" w:hAnsi="Times New Roman" w:cs="Times New Roman"/>
          <w:sz w:val="28"/>
          <w:szCs w:val="28"/>
        </w:rPr>
        <w:t xml:space="preserve">Ситуации, в которых можно и нельзя общаться с незнакомыми людьми. </w:t>
      </w:r>
    </w:p>
    <w:p w14:paraId="344C53BD" w14:textId="58A7D07F" w:rsidR="002E62E8" w:rsidRPr="00DD210D" w:rsidRDefault="0068210E" w:rsidP="007A236F">
      <w:pPr>
        <w:tabs>
          <w:tab w:val="left" w:pos="9639"/>
        </w:tabs>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 xml:space="preserve">Знакомство, представление, приветствие: «Давай познакомимся», «Меня зовут…», «Меня зовут…, а тебя?». Формулы «Это…», </w:t>
      </w:r>
      <w:r w:rsidR="00DE342B" w:rsidRPr="00DD210D">
        <w:rPr>
          <w:rFonts w:ascii="Times New Roman" w:hAnsi="Times New Roman" w:cs="Times New Roman"/>
          <w:sz w:val="28"/>
          <w:szCs w:val="28"/>
        </w:rPr>
        <w:t>«Познакомься</w:t>
      </w:r>
      <w:r w:rsidRPr="00DD210D">
        <w:rPr>
          <w:rFonts w:ascii="Times New Roman" w:hAnsi="Times New Roman" w:cs="Times New Roman"/>
          <w:sz w:val="28"/>
          <w:szCs w:val="28"/>
        </w:rPr>
        <w:t xml:space="preserve">, пожалуйста, это…». Ответные реплики на приглашение познакомиться («Очень приятно!», «Рад познакомиться!»).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Развёртывание фраз с помощью обращения по имени и отчеству.  Формулы «Доброе утро», «Добрый день», «Добрый вечер», «Спокойной ночи». Неофициальные разговорные формулы: «Привет», «Салют», «Счастливо», «Пока». Разыгрывание коротких диалогов «Как дела?», «Как живёшь?», «До завтра», «Всего хорошего» и др. </w:t>
      </w:r>
      <w:r w:rsidR="00DE342B">
        <w:rPr>
          <w:rFonts w:ascii="Times New Roman" w:hAnsi="Times New Roman" w:cs="Times New Roman"/>
          <w:sz w:val="28"/>
          <w:szCs w:val="28"/>
        </w:rPr>
        <w:t xml:space="preserve">     </w:t>
      </w:r>
      <w:r w:rsidRPr="00DD210D">
        <w:rPr>
          <w:rFonts w:ascii="Times New Roman" w:hAnsi="Times New Roman" w:cs="Times New Roman"/>
          <w:sz w:val="28"/>
          <w:szCs w:val="28"/>
        </w:rPr>
        <w:t>Просьбы при прощании: «Приходи(те) ещё», «Заходи(те)», «Звони(те)».</w:t>
      </w:r>
    </w:p>
    <w:p w14:paraId="6F3553A5" w14:textId="7103A130" w:rsidR="002E62E8" w:rsidRPr="00DD210D" w:rsidRDefault="00DE342B"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Поздравление, пожелание: «Поздравляю с…», «Поздравляю с праздником…» и их развёртывание с помощью обращения по имени, по имени и отчеству. Пожелания близким и малознакомым людям, сверстникам и взрослым людям. Пожелания на разные праздники: «Желаю тебе…», «Желаю Вам…», «Я хочу пожелать…». Согласование речевых и неречевых средств коммуникации: улыбка, взгляд, доброжелательность тона. Выбор поздравительных открыток к разным праздникам. </w:t>
      </w:r>
      <w:proofErr w:type="spellStart"/>
      <w:r w:rsidR="0068210E" w:rsidRPr="00DD210D">
        <w:rPr>
          <w:rFonts w:ascii="Times New Roman" w:hAnsi="Times New Roman" w:cs="Times New Roman"/>
          <w:sz w:val="28"/>
          <w:szCs w:val="28"/>
        </w:rPr>
        <w:t>Подписывание</w:t>
      </w:r>
      <w:proofErr w:type="spellEnd"/>
      <w:r w:rsidR="0068210E" w:rsidRPr="00DD210D">
        <w:rPr>
          <w:rFonts w:ascii="Times New Roman" w:hAnsi="Times New Roman" w:cs="Times New Roman"/>
          <w:sz w:val="28"/>
          <w:szCs w:val="28"/>
        </w:rPr>
        <w:t xml:space="preserve"> поздравительной открытки своим именем. Фразы, сопровождающие вручение </w:t>
      </w:r>
      <w:r w:rsidR="0068210E" w:rsidRPr="00DD210D">
        <w:rPr>
          <w:rFonts w:ascii="Times New Roman" w:hAnsi="Times New Roman" w:cs="Times New Roman"/>
          <w:sz w:val="28"/>
          <w:szCs w:val="28"/>
        </w:rPr>
        <w:lastRenderedPageBreak/>
        <w:t>подарка: «Это Вам (тебе)», «Я хочу подарить тебе…» и др. Этикетные и эмоциональные реакции на поздравление и подарки.</w:t>
      </w:r>
    </w:p>
    <w:p w14:paraId="6BD6E6E9" w14:textId="6B0D1036" w:rsidR="002E62E8" w:rsidRPr="00DD210D" w:rsidRDefault="00DE342B"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Телефонный разговор. Начало разговора: обращение, привлечение внимания в телефонном разговоре. Значение сигналов телефонной связи (гудки, обращения автоответчика мобильной связи). Набор номера телефона, используя движение по последовательности цифр. Просьба позвать к телефону («Позовите, пожалуйста…», «Попросите, пожалуйста…», «Можно попросить (позвать)…»). Представление в процессе телефонного разговора, выражение просьбы. Ответные реплики адресата: «Алло», «Да», «Я слушаю».</w:t>
      </w:r>
    </w:p>
    <w:p w14:paraId="2E657028" w14:textId="2CAFBECC" w:rsidR="002E62E8" w:rsidRPr="00DD210D" w:rsidRDefault="00DE342B"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Просьба, совет. Обращение с </w:t>
      </w:r>
      <w:r w:rsidRPr="00DD210D">
        <w:rPr>
          <w:rFonts w:ascii="Times New Roman" w:hAnsi="Times New Roman" w:cs="Times New Roman"/>
          <w:sz w:val="28"/>
          <w:szCs w:val="28"/>
        </w:rPr>
        <w:t>просьбой о</w:t>
      </w:r>
      <w:r w:rsidR="0068210E" w:rsidRPr="00DD210D">
        <w:rPr>
          <w:rFonts w:ascii="Times New Roman" w:hAnsi="Times New Roman" w:cs="Times New Roman"/>
          <w:sz w:val="28"/>
          <w:szCs w:val="28"/>
        </w:rPr>
        <w:t xml:space="preserve"> предмете, действии. Обращение к учителю, соседу по парте на уроке или перемене. Обращение с просьбой к незнакомому человеку. Обращение с просьбой к сверстнику, близким людям. Развёртывание просьбы с помощью добавления вежливых слов и устоявшихся речевых оборотов: «Пожалуйста…», «Можно…, пожалуйста!», «Разрешите…», «Можно мне…», «Можно я…». Обращение с просьбой о перерыве. Обращение с просьбой об информации, задавание вопросов: Что? Где? Когда? Можно мне...?</w:t>
      </w:r>
    </w:p>
    <w:p w14:paraId="048C7D96" w14:textId="227AC7BA" w:rsidR="002E62E8" w:rsidRPr="00DD210D" w:rsidRDefault="00DE342B"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Благодарность. Понимание и верное использование: «Спасибо», «Большое спасибо», «Пожалуйста». Выражение благодарности за поздравления и подарки («Спасибо, … (имя)»), благодарность как ответная реакция на выполнение просьбы. Использование вежливых оборотов после выполнения просьбы, поздравления, хорошего поступка другого человека: «Очень приятно», «Я очень рада» и др. «Спасибо за поздравление», «Я тоже поздравляю тебя (Вас)», «Спасибо, и тебя (Вас) поздравляю»).</w:t>
      </w:r>
    </w:p>
    <w:p w14:paraId="1CBA88CF" w14:textId="46380907" w:rsidR="002E62E8" w:rsidRPr="00DD210D" w:rsidRDefault="00DE342B"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Извинение, отношение к замечаниям: «Извините, пожалуйста» с обращением и без него. Правильная реакция на замечания учителя (прекращение неправильного поведения, по возможности исправления ошибки). Объяснение своего поступка: «Я нечаянно», «Я не хотел» и др. </w:t>
      </w:r>
    </w:p>
    <w:p w14:paraId="3B1F3235" w14:textId="148213C8" w:rsidR="002E62E8" w:rsidRPr="00DD210D" w:rsidRDefault="00DE342B"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Pr="00DD210D">
        <w:rPr>
          <w:rFonts w:ascii="Times New Roman" w:hAnsi="Times New Roman" w:cs="Times New Roman"/>
          <w:sz w:val="28"/>
          <w:szCs w:val="28"/>
        </w:rPr>
        <w:t>Использование обращения</w:t>
      </w:r>
      <w:r w:rsidR="0068210E" w:rsidRPr="00DD210D">
        <w:rPr>
          <w:rFonts w:ascii="Times New Roman" w:hAnsi="Times New Roman" w:cs="Times New Roman"/>
          <w:sz w:val="28"/>
          <w:szCs w:val="28"/>
        </w:rPr>
        <w:t xml:space="preserve"> при извинении. Извинение перед взрослым, ровесником.  Представления о способах реагирования на замечание </w:t>
      </w:r>
      <w:r w:rsidR="0068210E" w:rsidRPr="00DD210D">
        <w:rPr>
          <w:rFonts w:ascii="Times New Roman" w:hAnsi="Times New Roman" w:cs="Times New Roman"/>
          <w:sz w:val="28"/>
          <w:szCs w:val="28"/>
        </w:rPr>
        <w:lastRenderedPageBreak/>
        <w:t>(остановиться, сообщить о затруднении, попросить о помощи, выбрать альтернативный способ поведения, в том числе с опорой на помощь учителя). Социальные истории о типичных ситуациях в школе.</w:t>
      </w:r>
    </w:p>
    <w:p w14:paraId="36D60042" w14:textId="4AAB8786" w:rsidR="002E62E8" w:rsidRPr="00DD210D" w:rsidRDefault="0068210E" w:rsidP="007A236F">
      <w:pPr>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Сочувствие, утешение.</w:t>
      </w:r>
      <w:r w:rsidR="008C26A7" w:rsidRPr="00DD210D">
        <w:rPr>
          <w:rFonts w:ascii="Times New Roman" w:hAnsi="Times New Roman" w:cs="Times New Roman"/>
          <w:sz w:val="28"/>
          <w:szCs w:val="28"/>
        </w:rPr>
        <w:t xml:space="preserve"> </w:t>
      </w:r>
      <w:r w:rsidRPr="00DD210D">
        <w:rPr>
          <w:rFonts w:ascii="Times New Roman" w:hAnsi="Times New Roman" w:cs="Times New Roman"/>
          <w:sz w:val="28"/>
          <w:szCs w:val="28"/>
        </w:rPr>
        <w:t>Выражение сочувствия заболевшему сверстнику, взрослому. Слова поддержки, утешения.</w:t>
      </w:r>
    </w:p>
    <w:p w14:paraId="4AD4B81F" w14:textId="77777777"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b/>
          <w:bCs/>
          <w:sz w:val="28"/>
          <w:szCs w:val="28"/>
        </w:rPr>
        <w:t xml:space="preserve">Практика общения. </w:t>
      </w:r>
      <w:r w:rsidRPr="00DD210D">
        <w:rPr>
          <w:rFonts w:ascii="Times New Roman" w:hAnsi="Times New Roman" w:cs="Times New Roman"/>
          <w:sz w:val="28"/>
          <w:szCs w:val="28"/>
        </w:rPr>
        <w:t xml:space="preserve">  </w:t>
      </w:r>
    </w:p>
    <w:p w14:paraId="5DA8566D" w14:textId="44210ABD" w:rsidR="002E62E8" w:rsidRPr="00DD210D" w:rsidRDefault="00DE342B"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Начало, развитие завершение диалога на заданную учителем, спонтанно возникшую коммуникативно-речевую ситуацию. Обращение к другому человеку по имени. Соблюдение правил общения при общении (смотреть на человека, слушать, ждать своей очереди, чтобы что-то сказать, менять тему разговора, следуя репликам собеседника и пр.). Согласованное использование речевых и неречевых средств коммуникации. Использование интонации, темпа и громкости речи.  </w:t>
      </w:r>
    </w:p>
    <w:p w14:paraId="1E087349" w14:textId="4E0E99AE" w:rsidR="002E62E8" w:rsidRPr="00DD210D" w:rsidRDefault="00DE342B"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Восприятие литературных текстов (рассказов, сказок, стихотворений), ответы на вопросы, обсуждение прослушанного, выражение отношения к поступкам героев рассказа, истории. Ответы на вопросы сверстника. Задавание вопросов сверстнику при организующей помощи учителя. Рассмотрение социальных историй, рассказ о том, как нужно поступать, о том, какие последствия могут иметь неправильные и правильные поступки с опорой на иллюстрации социальной истории.</w:t>
      </w:r>
    </w:p>
    <w:p w14:paraId="453B6946" w14:textId="4F80A45E" w:rsidR="002E62E8" w:rsidRPr="00DD210D" w:rsidRDefault="0068210E" w:rsidP="007A236F">
      <w:pPr>
        <w:spacing w:line="360" w:lineRule="auto"/>
        <w:ind w:left="426" w:right="-283"/>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DE342B">
        <w:rPr>
          <w:rFonts w:ascii="Times New Roman" w:hAnsi="Times New Roman" w:cs="Times New Roman"/>
          <w:sz w:val="28"/>
          <w:szCs w:val="28"/>
        </w:rPr>
        <w:t xml:space="preserve">      </w:t>
      </w:r>
      <w:r w:rsidRPr="00DD210D">
        <w:rPr>
          <w:rFonts w:ascii="Times New Roman" w:hAnsi="Times New Roman" w:cs="Times New Roman"/>
          <w:sz w:val="28"/>
          <w:szCs w:val="28"/>
        </w:rPr>
        <w:t xml:space="preserve">Составление правил поведения (что делать, если...). Загадывание и отгадывание загадок. Составление тематического сборника загадок при организующей помощи учителя. </w:t>
      </w:r>
    </w:p>
    <w:p w14:paraId="13426D49" w14:textId="77777777" w:rsidR="002E62E8" w:rsidRPr="00DD210D" w:rsidRDefault="002E62E8" w:rsidP="007A236F">
      <w:pPr>
        <w:spacing w:line="360" w:lineRule="auto"/>
        <w:ind w:left="426" w:right="-283"/>
        <w:jc w:val="both"/>
        <w:rPr>
          <w:rFonts w:ascii="Times New Roman" w:hAnsi="Times New Roman" w:cs="Times New Roman"/>
          <w:sz w:val="28"/>
          <w:szCs w:val="28"/>
        </w:rPr>
      </w:pPr>
    </w:p>
    <w:p w14:paraId="3CCFE878" w14:textId="445E9341" w:rsidR="002E62E8" w:rsidRPr="00DD210D" w:rsidRDefault="00DE342B" w:rsidP="007A236F">
      <w:pPr>
        <w:spacing w:line="360" w:lineRule="auto"/>
        <w:ind w:left="426" w:right="-283" w:firstLine="720"/>
        <w:rPr>
          <w:rFonts w:ascii="Times New Roman" w:hAnsi="Times New Roman" w:cs="Times New Roman"/>
          <w:b/>
          <w:bCs/>
          <w:sz w:val="28"/>
          <w:szCs w:val="28"/>
        </w:rPr>
      </w:pPr>
      <w:r w:rsidRPr="00DD210D">
        <w:rPr>
          <w:rFonts w:ascii="Times New Roman" w:hAnsi="Times New Roman" w:cs="Times New Roman"/>
          <w:b/>
          <w:bCs/>
          <w:sz w:val="28"/>
          <w:szCs w:val="28"/>
        </w:rPr>
        <w:t>Третий класс</w:t>
      </w:r>
      <w:r w:rsidR="0068210E" w:rsidRPr="00DD210D">
        <w:rPr>
          <w:rFonts w:ascii="Times New Roman" w:hAnsi="Times New Roman" w:cs="Times New Roman"/>
          <w:b/>
          <w:bCs/>
          <w:sz w:val="28"/>
          <w:szCs w:val="28"/>
        </w:rPr>
        <w:t xml:space="preserve"> (66 часов)</w:t>
      </w:r>
    </w:p>
    <w:p w14:paraId="5F76B15B" w14:textId="51F4D84A" w:rsidR="002E62E8" w:rsidRPr="00DD210D" w:rsidRDefault="00DE342B" w:rsidP="007A236F">
      <w:pPr>
        <w:spacing w:line="360" w:lineRule="auto"/>
        <w:ind w:left="426" w:right="-283"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Развитие понимания</w:t>
      </w:r>
      <w:r w:rsidR="0068210E" w:rsidRPr="00DD210D">
        <w:rPr>
          <w:rFonts w:ascii="Times New Roman" w:hAnsi="Times New Roman" w:cs="Times New Roman"/>
          <w:b/>
          <w:bCs/>
          <w:sz w:val="28"/>
          <w:szCs w:val="28"/>
        </w:rPr>
        <w:t xml:space="preserve"> речи</w:t>
      </w:r>
    </w:p>
    <w:p w14:paraId="75CE56FF" w14:textId="77777777" w:rsidR="000539B5" w:rsidRDefault="000539B5"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Выполнение инструкций из нескольких шагов: </w:t>
      </w:r>
      <w:r w:rsidRPr="00DD210D">
        <w:rPr>
          <w:rFonts w:ascii="Times New Roman" w:hAnsi="Times New Roman" w:cs="Times New Roman"/>
          <w:sz w:val="28"/>
          <w:szCs w:val="28"/>
        </w:rPr>
        <w:t>выполнение инструкций</w:t>
      </w:r>
      <w:r w:rsidR="0068210E" w:rsidRPr="00DD210D">
        <w:rPr>
          <w:rFonts w:ascii="Times New Roman" w:hAnsi="Times New Roman" w:cs="Times New Roman"/>
          <w:sz w:val="28"/>
          <w:szCs w:val="28"/>
        </w:rPr>
        <w:t xml:space="preserve"> с разными предметами, выполнение </w:t>
      </w:r>
      <w:r w:rsidRPr="00DD210D">
        <w:rPr>
          <w:rFonts w:ascii="Times New Roman" w:hAnsi="Times New Roman" w:cs="Times New Roman"/>
          <w:sz w:val="28"/>
          <w:szCs w:val="28"/>
        </w:rPr>
        <w:t>нескольких инструкций</w:t>
      </w:r>
      <w:r w:rsidR="0068210E" w:rsidRPr="00DD210D">
        <w:rPr>
          <w:rFonts w:ascii="Times New Roman" w:hAnsi="Times New Roman" w:cs="Times New Roman"/>
          <w:sz w:val="28"/>
          <w:szCs w:val="28"/>
        </w:rPr>
        <w:t xml:space="preserve"> в рамках учебной или свободной ситуации. Игры с инструкциями давать инструкции однокласснику, одноклассникам в игре и в организованных занятиях.</w:t>
      </w:r>
      <w:r>
        <w:rPr>
          <w:rFonts w:ascii="Times New Roman" w:hAnsi="Times New Roman" w:cs="Times New Roman"/>
          <w:sz w:val="28"/>
          <w:szCs w:val="28"/>
        </w:rPr>
        <w:t xml:space="preserve">              </w:t>
      </w:r>
      <w:r w:rsidR="0068210E" w:rsidRPr="00DD210D">
        <w:rPr>
          <w:rFonts w:ascii="Times New Roman" w:hAnsi="Times New Roman" w:cs="Times New Roman"/>
          <w:sz w:val="28"/>
          <w:szCs w:val="28"/>
        </w:rPr>
        <w:lastRenderedPageBreak/>
        <w:t xml:space="preserve">Слушание, запоминание и отчётливое произнесение ряда слоговых комплексов и слов из нескольких сходных </w:t>
      </w:r>
      <w:proofErr w:type="spellStart"/>
      <w:r w:rsidR="0068210E" w:rsidRPr="00DD210D">
        <w:rPr>
          <w:rFonts w:ascii="Times New Roman" w:hAnsi="Times New Roman" w:cs="Times New Roman"/>
          <w:sz w:val="28"/>
          <w:szCs w:val="28"/>
        </w:rPr>
        <w:t>артикуляционно</w:t>
      </w:r>
      <w:proofErr w:type="spellEnd"/>
      <w:r w:rsidR="0068210E" w:rsidRPr="00DD210D">
        <w:rPr>
          <w:rFonts w:ascii="Times New Roman" w:hAnsi="Times New Roman" w:cs="Times New Roman"/>
          <w:sz w:val="28"/>
          <w:szCs w:val="28"/>
        </w:rPr>
        <w:t xml:space="preserve">, </w:t>
      </w:r>
      <w:r w:rsidRPr="00DD210D">
        <w:rPr>
          <w:rFonts w:ascii="Times New Roman" w:hAnsi="Times New Roman" w:cs="Times New Roman"/>
          <w:sz w:val="28"/>
          <w:szCs w:val="28"/>
        </w:rPr>
        <w:t>оппозиционных</w:t>
      </w:r>
      <w:r w:rsidR="0068210E" w:rsidRPr="00DD210D">
        <w:rPr>
          <w:rFonts w:ascii="Times New Roman" w:hAnsi="Times New Roman" w:cs="Times New Roman"/>
          <w:sz w:val="28"/>
          <w:szCs w:val="28"/>
        </w:rPr>
        <w:t xml:space="preserve"> звуков, </w:t>
      </w:r>
      <w:r w:rsidRPr="00DD210D">
        <w:rPr>
          <w:rFonts w:ascii="Times New Roman" w:hAnsi="Times New Roman" w:cs="Times New Roman"/>
          <w:sz w:val="28"/>
          <w:szCs w:val="28"/>
        </w:rPr>
        <w:t>слогов, слов</w:t>
      </w:r>
      <w:r w:rsidR="0068210E" w:rsidRPr="00DD210D">
        <w:rPr>
          <w:rFonts w:ascii="Times New Roman" w:hAnsi="Times New Roman" w:cs="Times New Roman"/>
          <w:sz w:val="28"/>
          <w:szCs w:val="28"/>
        </w:rPr>
        <w:t>. Прослушивание и выполнение инструкций, записанных на аудиозаписи, на видеозаписи. Узнавание, различение, показ по инструкции учителя на изображениях действий, существительных,</w:t>
      </w:r>
      <w:r>
        <w:rPr>
          <w:rFonts w:ascii="Times New Roman" w:hAnsi="Times New Roman" w:cs="Times New Roman"/>
          <w:sz w:val="28"/>
          <w:szCs w:val="28"/>
        </w:rPr>
        <w:t xml:space="preserve"> </w:t>
      </w:r>
      <w:r w:rsidRPr="00DD210D">
        <w:rPr>
          <w:rFonts w:ascii="Times New Roman" w:hAnsi="Times New Roman" w:cs="Times New Roman"/>
          <w:sz w:val="28"/>
          <w:szCs w:val="28"/>
        </w:rPr>
        <w:t>образованных при</w:t>
      </w:r>
      <w:r w:rsidR="0068210E" w:rsidRPr="00DD210D">
        <w:rPr>
          <w:rFonts w:ascii="Times New Roman" w:hAnsi="Times New Roman" w:cs="Times New Roman"/>
          <w:sz w:val="28"/>
          <w:szCs w:val="28"/>
        </w:rPr>
        <w:t xml:space="preserve"> помощи</w:t>
      </w:r>
      <w:r>
        <w:rPr>
          <w:rFonts w:ascii="Times New Roman" w:hAnsi="Times New Roman" w:cs="Times New Roman"/>
          <w:sz w:val="28"/>
          <w:szCs w:val="28"/>
        </w:rPr>
        <w:t xml:space="preserve"> суффиксов, верное понимание и </w:t>
      </w:r>
      <w:r w:rsidRPr="00DD210D">
        <w:rPr>
          <w:rFonts w:ascii="Times New Roman" w:hAnsi="Times New Roman" w:cs="Times New Roman"/>
          <w:sz w:val="28"/>
          <w:szCs w:val="28"/>
        </w:rPr>
        <w:t>использование</w:t>
      </w:r>
      <w:r w:rsidR="0068210E" w:rsidRPr="00DD210D">
        <w:rPr>
          <w:rFonts w:ascii="Times New Roman" w:hAnsi="Times New Roman" w:cs="Times New Roman"/>
          <w:sz w:val="28"/>
          <w:szCs w:val="28"/>
        </w:rPr>
        <w:t xml:space="preserve"> местоимений. </w:t>
      </w:r>
    </w:p>
    <w:p w14:paraId="677ED62F" w14:textId="32F82C75"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Понимание и использование простых и сложных обращений в речи. Понимание сложных логико-грамматических конструкций (Собака бежит за кошкой. Кто бежит впереди?) с опорой на изображение </w:t>
      </w:r>
      <w:r w:rsidR="000539B5" w:rsidRPr="00DD210D">
        <w:rPr>
          <w:rFonts w:ascii="Times New Roman" w:hAnsi="Times New Roman" w:cs="Times New Roman"/>
          <w:sz w:val="28"/>
          <w:szCs w:val="28"/>
        </w:rPr>
        <w:t>или разыгрывание</w:t>
      </w:r>
      <w:r w:rsidRPr="00DD210D">
        <w:rPr>
          <w:rFonts w:ascii="Times New Roman" w:hAnsi="Times New Roman" w:cs="Times New Roman"/>
          <w:sz w:val="28"/>
          <w:szCs w:val="28"/>
        </w:rPr>
        <w:t xml:space="preserve"> сюжета на игрушках. </w:t>
      </w:r>
    </w:p>
    <w:p w14:paraId="07EBB905" w14:textId="77777777"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Понимание смысла рассказов, сказок, стихов, ответы на вопросы учителя по прослушанному тексту. Завершение незаконченного рассказа, придумывание название короткому рассказу. Угадывание предмета по описанию (выбор из нескольких изображений).</w:t>
      </w:r>
    </w:p>
    <w:p w14:paraId="7925B686" w14:textId="77777777"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Выкладывание последовательности, серии картинок после прослушивания истории, сказки. Понимание нелепиц, явных ошибок в речи (это синее яблоко, а потом кошка залаяла)</w:t>
      </w:r>
    </w:p>
    <w:p w14:paraId="36D83E59" w14:textId="77777777" w:rsidR="002E62E8" w:rsidRPr="00DD210D" w:rsidRDefault="0068210E" w:rsidP="007A236F">
      <w:pPr>
        <w:spacing w:line="360" w:lineRule="auto"/>
        <w:ind w:left="426" w:right="-283"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Дикция и выразительность речи</w:t>
      </w:r>
    </w:p>
    <w:p w14:paraId="20DCA5FD" w14:textId="74BC3F16" w:rsidR="002E62E8" w:rsidRPr="00DD210D" w:rsidRDefault="000539B5"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Развитие артикуляции, совершенствование движений (статические, динамические, удержание заданной артикуляционной позы на счет). Развитие речевого выдоха и совершенствование речевого </w:t>
      </w:r>
      <w:proofErr w:type="gramStart"/>
      <w:r w:rsidR="0068210E" w:rsidRPr="00DD210D">
        <w:rPr>
          <w:rFonts w:ascii="Times New Roman" w:hAnsi="Times New Roman" w:cs="Times New Roman"/>
          <w:sz w:val="28"/>
          <w:szCs w:val="28"/>
        </w:rPr>
        <w:t>дыхания..</w:t>
      </w:r>
      <w:proofErr w:type="gramEnd"/>
      <w:r w:rsidR="0068210E" w:rsidRPr="00DD210D">
        <w:rPr>
          <w:rFonts w:ascii="Times New Roman" w:hAnsi="Times New Roman" w:cs="Times New Roman"/>
          <w:sz w:val="28"/>
          <w:szCs w:val="28"/>
        </w:rPr>
        <w:t xml:space="preserve"> Чёткое выразительное проговаривание серии слогов, слов, предложений, </w:t>
      </w:r>
      <w:proofErr w:type="spellStart"/>
      <w:r w:rsidR="0068210E" w:rsidRPr="00DD210D">
        <w:rPr>
          <w:rFonts w:ascii="Times New Roman" w:hAnsi="Times New Roman" w:cs="Times New Roman"/>
          <w:sz w:val="28"/>
          <w:szCs w:val="28"/>
        </w:rPr>
        <w:t>чистоговорок</w:t>
      </w:r>
      <w:proofErr w:type="spellEnd"/>
      <w:r w:rsidR="0068210E" w:rsidRPr="00DD210D">
        <w:rPr>
          <w:rFonts w:ascii="Times New Roman" w:hAnsi="Times New Roman" w:cs="Times New Roman"/>
          <w:sz w:val="28"/>
          <w:szCs w:val="28"/>
        </w:rPr>
        <w:t>, стихотворных диалогов по подражанию, хором. Изменение громкости речи, темпа, интонации речи. Использование побудительной и вопросительной</w:t>
      </w:r>
      <w:r w:rsidR="0068210E" w:rsidRPr="00DD210D">
        <w:rPr>
          <w:rFonts w:ascii="Times New Roman" w:hAnsi="Times New Roman" w:cs="Times New Roman"/>
          <w:sz w:val="28"/>
          <w:szCs w:val="28"/>
        </w:rPr>
        <w:tab/>
        <w:t xml:space="preserve"> интонации при повторении, рассказывании заученных стихов, </w:t>
      </w:r>
      <w:r w:rsidRPr="00DD210D">
        <w:rPr>
          <w:rFonts w:ascii="Times New Roman" w:hAnsi="Times New Roman" w:cs="Times New Roman"/>
          <w:sz w:val="28"/>
          <w:szCs w:val="28"/>
        </w:rPr>
        <w:t>диалогов...</w:t>
      </w:r>
      <w:r w:rsidR="0068210E" w:rsidRPr="00DD210D">
        <w:rPr>
          <w:rFonts w:ascii="Times New Roman" w:hAnsi="Times New Roman" w:cs="Times New Roman"/>
          <w:sz w:val="28"/>
          <w:szCs w:val="28"/>
        </w:rPr>
        <w:t xml:space="preserve"> </w:t>
      </w: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Использование в упражнениях громкой, тихой, </w:t>
      </w:r>
      <w:proofErr w:type="spellStart"/>
      <w:r w:rsidRPr="00DD210D">
        <w:rPr>
          <w:rFonts w:ascii="Times New Roman" w:hAnsi="Times New Roman" w:cs="Times New Roman"/>
          <w:sz w:val="28"/>
          <w:szCs w:val="28"/>
        </w:rPr>
        <w:t>шёпотной</w:t>
      </w:r>
      <w:proofErr w:type="spellEnd"/>
      <w:r>
        <w:rPr>
          <w:rFonts w:ascii="Times New Roman" w:hAnsi="Times New Roman" w:cs="Times New Roman"/>
          <w:sz w:val="28"/>
          <w:szCs w:val="28"/>
        </w:rPr>
        <w:t xml:space="preserve"> </w:t>
      </w:r>
      <w:r w:rsidRPr="00DD210D">
        <w:rPr>
          <w:rFonts w:ascii="Times New Roman" w:hAnsi="Times New Roman" w:cs="Times New Roman"/>
          <w:sz w:val="28"/>
          <w:szCs w:val="28"/>
        </w:rPr>
        <w:t>речи</w:t>
      </w:r>
      <w:r w:rsidR="0068210E" w:rsidRPr="00DD210D">
        <w:rPr>
          <w:rFonts w:ascii="Times New Roman" w:hAnsi="Times New Roman" w:cs="Times New Roman"/>
          <w:sz w:val="28"/>
          <w:szCs w:val="28"/>
        </w:rPr>
        <w:t>. Использование нужной силы голоса, темпа и интонации различных ролевых ситуациях.</w:t>
      </w:r>
      <w:r>
        <w:rPr>
          <w:rFonts w:ascii="Times New Roman" w:hAnsi="Times New Roman" w:cs="Times New Roman"/>
          <w:sz w:val="28"/>
          <w:szCs w:val="28"/>
        </w:rPr>
        <w:t xml:space="preserve">      </w:t>
      </w:r>
      <w:r w:rsidR="0068210E" w:rsidRPr="00DD210D">
        <w:rPr>
          <w:rFonts w:ascii="Times New Roman" w:hAnsi="Times New Roman" w:cs="Times New Roman"/>
          <w:sz w:val="28"/>
          <w:szCs w:val="28"/>
        </w:rPr>
        <w:t>Произнесение одной и той же фразы с вопросительной, повествовательной и восклицательной интонацией. Выделение смысловой интонации в упражнениях и в типичных ситуациях.</w:t>
      </w:r>
    </w:p>
    <w:p w14:paraId="4BD8A397" w14:textId="6C5ADA6C" w:rsidR="002E62E8" w:rsidRPr="00DD210D" w:rsidRDefault="000539B5" w:rsidP="007A236F">
      <w:pPr>
        <w:spacing w:line="360" w:lineRule="auto"/>
        <w:ind w:left="426" w:right="-28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8210E" w:rsidRPr="00DD210D">
        <w:rPr>
          <w:rFonts w:ascii="Times New Roman" w:hAnsi="Times New Roman" w:cs="Times New Roman"/>
          <w:sz w:val="28"/>
          <w:szCs w:val="28"/>
        </w:rPr>
        <w:t xml:space="preserve">Понимание </w:t>
      </w:r>
      <w:proofErr w:type="gramStart"/>
      <w:r w:rsidR="0068210E" w:rsidRPr="00DD210D">
        <w:rPr>
          <w:rFonts w:ascii="Times New Roman" w:hAnsi="Times New Roman" w:cs="Times New Roman"/>
          <w:sz w:val="28"/>
          <w:szCs w:val="28"/>
        </w:rPr>
        <w:t>и  передача</w:t>
      </w:r>
      <w:proofErr w:type="gramEnd"/>
      <w:r w:rsidR="0068210E" w:rsidRPr="00DD210D">
        <w:rPr>
          <w:rFonts w:ascii="Times New Roman" w:hAnsi="Times New Roman" w:cs="Times New Roman"/>
          <w:sz w:val="28"/>
          <w:szCs w:val="28"/>
        </w:rPr>
        <w:t xml:space="preserve"> различных чувств при помощи мимики, изменения тона голоса (радость, удивление, жалость, гнев, грусть, страх и др.) в упражнениях, например, разыгрываемых диалогах. Группировка изображений (фото, картинок, пиктограмм), соотнесение их с эмоциями, типичными ситуациями повседневной жизни.  </w:t>
      </w:r>
    </w:p>
    <w:p w14:paraId="5108B909" w14:textId="77777777" w:rsidR="002E62E8" w:rsidRPr="00DD210D" w:rsidRDefault="0068210E" w:rsidP="007A236F">
      <w:pPr>
        <w:spacing w:line="360" w:lineRule="auto"/>
        <w:ind w:left="426" w:right="-283"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Общение в разных ситуациях</w:t>
      </w:r>
    </w:p>
    <w:p w14:paraId="56AF7EA9" w14:textId="1A9B9935" w:rsidR="002E62E8" w:rsidRPr="00DD210D"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Слушание рассказа учителя, участие в беседе о живой и неживой природе. Название животных.  Общение животных между собой.  Домашние питомцы. Общение человека с домашними питомцами. Как животные проявляют радость, испуг, злость. Безопасное поведение в общении человека и домашних животных.  Как общаются между собой люди. Речевое общение. Как мы просим. Как и когда соглашаемся или отказываемся. Как делаем выбор. </w:t>
      </w:r>
      <w:r w:rsidR="000539B5">
        <w:rPr>
          <w:rFonts w:ascii="Times New Roman" w:hAnsi="Times New Roman" w:cs="Times New Roman"/>
          <w:sz w:val="28"/>
          <w:szCs w:val="28"/>
        </w:rPr>
        <w:t xml:space="preserve">     </w:t>
      </w:r>
      <w:r w:rsidRPr="00DD210D">
        <w:rPr>
          <w:rFonts w:ascii="Times New Roman" w:hAnsi="Times New Roman" w:cs="Times New Roman"/>
          <w:sz w:val="28"/>
          <w:szCs w:val="28"/>
        </w:rPr>
        <w:t xml:space="preserve">Вежливые слова и их использование в общении с другими людьми.  Как и зачем задаем вопросы. Как выражаем отношение к событиям. Правила общения. Правила неречевого и речевого общения с опорой на иллюстративный материал и заранее подготовленные коммуникативно- речевые ситуации. Составление правил общения (коллективная работа), включая расстояние, последовательность, громкость и четкость речи, </w:t>
      </w:r>
      <w:r w:rsidR="000539B5" w:rsidRPr="00DD210D">
        <w:rPr>
          <w:rFonts w:ascii="Times New Roman" w:hAnsi="Times New Roman" w:cs="Times New Roman"/>
          <w:sz w:val="28"/>
          <w:szCs w:val="28"/>
        </w:rPr>
        <w:t>выражение согласия</w:t>
      </w:r>
      <w:r w:rsidRPr="00DD210D">
        <w:rPr>
          <w:rFonts w:ascii="Times New Roman" w:hAnsi="Times New Roman" w:cs="Times New Roman"/>
          <w:sz w:val="28"/>
          <w:szCs w:val="28"/>
        </w:rPr>
        <w:t xml:space="preserve"> и несогласия, обозначение непонимания ситуации, просьба повторить, завершение разговора или изменение темы разговора. Когда мы можем и не можем разговаривать (на уроке, в кинотеатре, на перемене, на прогулке и пр.)</w:t>
      </w:r>
    </w:p>
    <w:p w14:paraId="259B04EB" w14:textId="3F6FF7FC" w:rsidR="002E62E8" w:rsidRDefault="0068210E" w:rsidP="007A236F">
      <w:pPr>
        <w:spacing w:line="360" w:lineRule="auto"/>
        <w:ind w:left="426" w:right="-283" w:firstLine="720"/>
        <w:jc w:val="both"/>
        <w:rPr>
          <w:rFonts w:ascii="Times New Roman" w:hAnsi="Times New Roman" w:cs="Times New Roman"/>
          <w:sz w:val="28"/>
          <w:szCs w:val="28"/>
        </w:rPr>
      </w:pPr>
      <w:r w:rsidRPr="00DD210D">
        <w:rPr>
          <w:rFonts w:ascii="Times New Roman" w:hAnsi="Times New Roman" w:cs="Times New Roman"/>
          <w:sz w:val="28"/>
          <w:szCs w:val="28"/>
        </w:rPr>
        <w:t>Письменное общение. Использование письменного общения в жизни (вывески и афиши на улицах города, реклама, письма, поздравительные открытки). Чтение и выполнение написанных инструкций, заданий. Написание записок друг другу с целью передачи информации, просьбы, предложений о совместных действиях, переносе встречи и пр.</w:t>
      </w:r>
      <w:r w:rsidR="00D15E0B">
        <w:rPr>
          <w:rFonts w:ascii="Times New Roman" w:hAnsi="Times New Roman" w:cs="Times New Roman"/>
          <w:sz w:val="28"/>
          <w:szCs w:val="28"/>
        </w:rPr>
        <w:t xml:space="preserve">, </w:t>
      </w:r>
      <w:r w:rsidR="00D15E0B" w:rsidRPr="00DD210D">
        <w:rPr>
          <w:rFonts w:ascii="Times New Roman" w:hAnsi="Times New Roman" w:cs="Times New Roman"/>
          <w:sz w:val="28"/>
          <w:szCs w:val="28"/>
        </w:rPr>
        <w:t>и</w:t>
      </w:r>
      <w:r w:rsidRPr="00DD210D">
        <w:rPr>
          <w:rFonts w:ascii="Times New Roman" w:hAnsi="Times New Roman" w:cs="Times New Roman"/>
          <w:sz w:val="28"/>
          <w:szCs w:val="28"/>
        </w:rPr>
        <w:t xml:space="preserve"> т. д. Записывание поздравления. </w:t>
      </w:r>
    </w:p>
    <w:p w14:paraId="0B620462" w14:textId="677A7F4A" w:rsidR="007A236F" w:rsidRDefault="007A236F" w:rsidP="007A236F">
      <w:pPr>
        <w:spacing w:line="360" w:lineRule="auto"/>
        <w:ind w:left="426" w:right="-283" w:firstLine="720"/>
        <w:jc w:val="both"/>
        <w:rPr>
          <w:rFonts w:ascii="Times New Roman" w:hAnsi="Times New Roman" w:cs="Times New Roman"/>
          <w:sz w:val="28"/>
          <w:szCs w:val="28"/>
        </w:rPr>
      </w:pPr>
    </w:p>
    <w:p w14:paraId="617220AF" w14:textId="77777777" w:rsidR="007A236F" w:rsidRPr="00DD210D" w:rsidRDefault="007A236F" w:rsidP="007A236F">
      <w:pPr>
        <w:spacing w:line="360" w:lineRule="auto"/>
        <w:ind w:left="426" w:right="-283" w:firstLine="720"/>
        <w:jc w:val="both"/>
        <w:rPr>
          <w:rFonts w:ascii="Times New Roman" w:hAnsi="Times New Roman" w:cs="Times New Roman"/>
          <w:sz w:val="28"/>
          <w:szCs w:val="28"/>
        </w:rPr>
      </w:pPr>
    </w:p>
    <w:p w14:paraId="471877F3" w14:textId="77777777"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b/>
          <w:bCs/>
          <w:sz w:val="28"/>
          <w:szCs w:val="28"/>
        </w:rPr>
        <w:lastRenderedPageBreak/>
        <w:t>Практика общения</w:t>
      </w:r>
    </w:p>
    <w:p w14:paraId="10BE712F" w14:textId="17BB7A3B"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Слушание рассказа учителя, участие в диалоге о событиях (прошедших, будущих): поведение при общении, особенности поведения, если человек разговаривает, занят (подождать, способы привлечения внимания, если нужно срочно привлечь внимание). Обращение к сверстнику, учителю по имени, имени и отчеству. Обращение к незнакомому человеку в разыгранных диалогах, в процессе специально созданной игровой ситуации и пр. </w:t>
      </w:r>
      <w:r w:rsidR="000539B5">
        <w:rPr>
          <w:rFonts w:ascii="Times New Roman" w:hAnsi="Times New Roman" w:cs="Times New Roman"/>
          <w:sz w:val="28"/>
          <w:szCs w:val="28"/>
        </w:rPr>
        <w:t xml:space="preserve">    </w:t>
      </w:r>
      <w:r w:rsidRPr="00DD210D">
        <w:rPr>
          <w:rFonts w:ascii="Times New Roman" w:hAnsi="Times New Roman" w:cs="Times New Roman"/>
          <w:sz w:val="28"/>
          <w:szCs w:val="28"/>
        </w:rPr>
        <w:t>Использование функционального обращения (к продавцу, сотруднику полиции и др.). Специфика обращения к людям разного возраста, пола. Ситуации знакомства. Разыгрывание ситуаций знакомства: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 Употребление различных вариантов приветствия и прощания в зависимости от адресата (взрослый или сверстник): «Здравствуй», «Здравствуйте», «До свидания».  Жесты приветствия и прощания. Использование приветствий в зависимости от части суток: «Доброе утро», «Добрый день», «Добрый вечер», «Спокойной ночи». Неофициальные разговорные формулы: «Привет», «Салют», «Счастливо», «Пока». Использование типичных речевых оборотов в общении: «Как дела?», «Как живёшь?», «До завтра», «Всего хорошего» и др. Просьбы при прощании: «Приходи (те) ещё», «Заходи(те)», «Звони(те)».</w:t>
      </w:r>
    </w:p>
    <w:p w14:paraId="7508CB9F" w14:textId="0E4CF4E4"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Гости.</w:t>
      </w:r>
      <w:r w:rsidR="000539B5">
        <w:rPr>
          <w:rFonts w:ascii="Times New Roman" w:hAnsi="Times New Roman" w:cs="Times New Roman"/>
          <w:sz w:val="28"/>
          <w:szCs w:val="28"/>
        </w:rPr>
        <w:t xml:space="preserve"> </w:t>
      </w:r>
      <w:r w:rsidRPr="00DD210D">
        <w:rPr>
          <w:rFonts w:ascii="Times New Roman" w:hAnsi="Times New Roman" w:cs="Times New Roman"/>
          <w:sz w:val="28"/>
          <w:szCs w:val="28"/>
        </w:rPr>
        <w:t xml:space="preserve">Приглашение в гости. Поход в гости. Правила поведения в гостях. Правила поведения хозяина при приглашении гостей. Диалоги  в  гостях. Ролевая игра «Празднование дня рождения». Использование речевых оборотов и устоявшихся фраз в общении: «Поздравляю с…», «Поздравляю с праздником…», «Желаю тебе…», «Желаю Вам…», «Я хочу пожелать…», «Это Вам (тебе)», «Я хочу подарить тебе…», сочетание этих форм с обращением по имени. Сочетание речевых и неречевых средств общения.  Поздравительные открытки (выбор, написание текста поздравительной </w:t>
      </w:r>
      <w:r w:rsidRPr="00DD210D">
        <w:rPr>
          <w:rFonts w:ascii="Times New Roman" w:hAnsi="Times New Roman" w:cs="Times New Roman"/>
          <w:sz w:val="28"/>
          <w:szCs w:val="28"/>
        </w:rPr>
        <w:lastRenderedPageBreak/>
        <w:t>открытки). Выражение одобрения, комплимента: «Мне очень нравится твой…», «Как хорошо ты…», «Как красиво!» и др.</w:t>
      </w:r>
    </w:p>
    <w:p w14:paraId="6D7891C3" w14:textId="1B9CCEB1"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Телефонные разговоры. Начало общения по телефону. </w:t>
      </w:r>
      <w:r w:rsidR="000539B5" w:rsidRPr="00DD210D">
        <w:rPr>
          <w:rFonts w:ascii="Times New Roman" w:hAnsi="Times New Roman" w:cs="Times New Roman"/>
          <w:sz w:val="28"/>
          <w:szCs w:val="28"/>
        </w:rPr>
        <w:t>Варианты приветствия</w:t>
      </w:r>
      <w:r w:rsidR="000539B5">
        <w:rPr>
          <w:rFonts w:ascii="Times New Roman" w:hAnsi="Times New Roman" w:cs="Times New Roman"/>
          <w:sz w:val="28"/>
          <w:szCs w:val="28"/>
        </w:rPr>
        <w:t xml:space="preserve">, </w:t>
      </w:r>
      <w:r w:rsidR="000539B5" w:rsidRPr="00DD210D">
        <w:rPr>
          <w:rFonts w:ascii="Times New Roman" w:hAnsi="Times New Roman" w:cs="Times New Roman"/>
          <w:sz w:val="28"/>
          <w:szCs w:val="28"/>
        </w:rPr>
        <w:t>обращения</w:t>
      </w:r>
      <w:r w:rsidRPr="00DD210D">
        <w:rPr>
          <w:rFonts w:ascii="Times New Roman" w:hAnsi="Times New Roman" w:cs="Times New Roman"/>
          <w:sz w:val="28"/>
          <w:szCs w:val="28"/>
        </w:rPr>
        <w:t>, привлечения внимания в телефонном разговоре. Значение сигналов телефонной связи (гудки, обращения автоответчика мобильной связи), действия в зависимости от сигнала телефонной связи. Диалог по телефону на разные темы. Варианты завершения диалога.</w:t>
      </w:r>
    </w:p>
    <w:p w14:paraId="457CE18C" w14:textId="218543CA" w:rsidR="002E62E8" w:rsidRPr="00DD210D" w:rsidRDefault="0068210E" w:rsidP="00C50D44">
      <w:pPr>
        <w:spacing w:line="360" w:lineRule="auto"/>
        <w:ind w:left="426" w:right="-282"/>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0539B5">
        <w:rPr>
          <w:rFonts w:ascii="Times New Roman" w:hAnsi="Times New Roman" w:cs="Times New Roman"/>
          <w:sz w:val="28"/>
          <w:szCs w:val="28"/>
        </w:rPr>
        <w:tab/>
      </w:r>
      <w:r w:rsidRPr="00DD210D">
        <w:rPr>
          <w:rFonts w:ascii="Times New Roman" w:hAnsi="Times New Roman" w:cs="Times New Roman"/>
          <w:sz w:val="28"/>
          <w:szCs w:val="28"/>
        </w:rPr>
        <w:t>Обращение с просьбой к учителю, соседу по парте, определённому однокласснику на уроке, в процессе режимных моментов. Обращение с просьбой к незнакомому человеку. Обращение с просьбой к сверстнику, близким людям. Использование в речи слов и устоявшихся оборотов: «Пожалуйста…», «Можно…, пожалуйста!», «Разрешите…», «Можно мне…», «Можно я…». Использование слов благодарности: «Спасибо», «Большое спасибо», «Пожалуйста». Благодарность за поздравления и подарки («</w:t>
      </w:r>
      <w:r w:rsidR="000539B5" w:rsidRPr="00DD210D">
        <w:rPr>
          <w:rFonts w:ascii="Times New Roman" w:hAnsi="Times New Roman" w:cs="Times New Roman"/>
          <w:sz w:val="28"/>
          <w:szCs w:val="28"/>
        </w:rPr>
        <w:t>Спасибо…</w:t>
      </w:r>
      <w:r w:rsidRPr="00DD210D">
        <w:rPr>
          <w:rFonts w:ascii="Times New Roman" w:hAnsi="Times New Roman" w:cs="Times New Roman"/>
          <w:sz w:val="28"/>
          <w:szCs w:val="28"/>
        </w:rPr>
        <w:t xml:space="preserve"> (имя)»),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62E58D80" w14:textId="0C817349" w:rsidR="002E62E8" w:rsidRPr="00DD210D" w:rsidRDefault="000539B5" w:rsidP="00C50D44">
      <w:pPr>
        <w:spacing w:line="360" w:lineRule="auto"/>
        <w:ind w:left="426" w:right="-282" w:firstLine="720"/>
        <w:jc w:val="both"/>
        <w:rPr>
          <w:rFonts w:ascii="Times New Roman" w:hAnsi="Times New Roman" w:cs="Times New Roman"/>
          <w:sz w:val="28"/>
          <w:szCs w:val="28"/>
        </w:rPr>
      </w:pPr>
      <w:r>
        <w:rPr>
          <w:rFonts w:ascii="Times New Roman" w:hAnsi="Times New Roman" w:cs="Times New Roman"/>
          <w:sz w:val="28"/>
          <w:szCs w:val="28"/>
        </w:rPr>
        <w:t>Реакции на замечание</w:t>
      </w:r>
      <w:r w:rsidR="0068210E" w:rsidRPr="00DD210D">
        <w:rPr>
          <w:rFonts w:ascii="Times New Roman" w:hAnsi="Times New Roman" w:cs="Times New Roman"/>
          <w:sz w:val="28"/>
          <w:szCs w:val="28"/>
        </w:rPr>
        <w:t xml:space="preserve">, извинение. Использование выражений: «Извините, пожалуйста» с обращением и без него. Просмотр видеофрагментов, прослушивание рассказов, обсуждение правильных и неправильных поступков, выражение отношений к событиям, поступкам других людей. </w:t>
      </w:r>
    </w:p>
    <w:p w14:paraId="1B7258F2" w14:textId="77777777"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Выражение несогласия, решение конфликтных ситуаций. Способы решения конфликтов в игровой ситуации в общении при помощи социальных историй.</w:t>
      </w:r>
    </w:p>
    <w:p w14:paraId="6EC5777A" w14:textId="77777777" w:rsidR="007A236F" w:rsidRDefault="007A236F" w:rsidP="00AB082F">
      <w:pPr>
        <w:spacing w:line="360" w:lineRule="auto"/>
        <w:ind w:right="-282"/>
        <w:rPr>
          <w:rFonts w:ascii="Times New Roman" w:hAnsi="Times New Roman" w:cs="Times New Roman"/>
          <w:b/>
          <w:bCs/>
          <w:sz w:val="28"/>
          <w:szCs w:val="28"/>
        </w:rPr>
      </w:pPr>
    </w:p>
    <w:p w14:paraId="7E1AFEE8" w14:textId="77777777" w:rsidR="007A236F" w:rsidRDefault="007A236F" w:rsidP="00C50D44">
      <w:pPr>
        <w:spacing w:line="360" w:lineRule="auto"/>
        <w:ind w:left="426" w:right="-282"/>
        <w:jc w:val="center"/>
        <w:rPr>
          <w:rFonts w:ascii="Times New Roman" w:hAnsi="Times New Roman" w:cs="Times New Roman"/>
          <w:b/>
          <w:bCs/>
          <w:sz w:val="28"/>
          <w:szCs w:val="28"/>
        </w:rPr>
      </w:pPr>
    </w:p>
    <w:p w14:paraId="605460BD" w14:textId="1BEA1457" w:rsidR="002E62E8" w:rsidRPr="00DD210D" w:rsidRDefault="0068210E" w:rsidP="00C50D44">
      <w:pPr>
        <w:spacing w:line="360" w:lineRule="auto"/>
        <w:ind w:left="426" w:right="-282"/>
        <w:jc w:val="center"/>
        <w:rPr>
          <w:rFonts w:ascii="Times New Roman" w:hAnsi="Times New Roman" w:cs="Times New Roman"/>
          <w:b/>
          <w:bCs/>
          <w:sz w:val="28"/>
          <w:szCs w:val="28"/>
        </w:rPr>
      </w:pPr>
      <w:r w:rsidRPr="00DD210D">
        <w:rPr>
          <w:rFonts w:ascii="Times New Roman" w:hAnsi="Times New Roman" w:cs="Times New Roman"/>
          <w:b/>
          <w:bCs/>
          <w:sz w:val="28"/>
          <w:szCs w:val="28"/>
        </w:rPr>
        <w:t>Четвертый класс (66 часов)</w:t>
      </w:r>
    </w:p>
    <w:p w14:paraId="20102A2C" w14:textId="0F729F39" w:rsidR="002E62E8" w:rsidRPr="00DD210D" w:rsidRDefault="0068210E" w:rsidP="00C50D44">
      <w:pPr>
        <w:spacing w:line="360" w:lineRule="auto"/>
        <w:ind w:left="426" w:right="-282"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Развитие понимания речи</w:t>
      </w:r>
    </w:p>
    <w:p w14:paraId="272EA8F6" w14:textId="26E55244"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lastRenderedPageBreak/>
        <w:t xml:space="preserve">Понимание и выполнение инструкций, в том числе с использованием предлогов, наречий (дальше, ближе и пр.). Понимание прочитанного задания (инструкции), рассказ о выполненном заданий после его завершения по вопросам учителя. Завершение незаконченных предложений учителя, в том числе сложноподчиненных, сложносочиненных (Маша засмеялась, потому что...) Прослушивание рассказов, сказок при прочтении учителя, прослушивании аудиозаписи. Ответ на </w:t>
      </w:r>
      <w:proofErr w:type="gramStart"/>
      <w:r w:rsidR="00FD5CA1" w:rsidRPr="00DD210D">
        <w:rPr>
          <w:rFonts w:ascii="Times New Roman" w:hAnsi="Times New Roman" w:cs="Times New Roman"/>
          <w:sz w:val="28"/>
          <w:szCs w:val="28"/>
        </w:rPr>
        <w:t xml:space="preserve">вопросы,  </w:t>
      </w:r>
      <w:r w:rsidR="00FD5CA1">
        <w:rPr>
          <w:rFonts w:ascii="Times New Roman" w:hAnsi="Times New Roman" w:cs="Times New Roman"/>
          <w:sz w:val="28"/>
          <w:szCs w:val="28"/>
        </w:rPr>
        <w:t>пересказ</w:t>
      </w:r>
      <w:proofErr w:type="gramEnd"/>
      <w:r w:rsidRPr="00DD210D">
        <w:rPr>
          <w:rFonts w:ascii="Times New Roman" w:hAnsi="Times New Roman" w:cs="Times New Roman"/>
          <w:sz w:val="28"/>
          <w:szCs w:val="28"/>
        </w:rPr>
        <w:t xml:space="preserve"> прослушанного по визуальным опорам и без зрительных опор. Понимание ошибочных утверждений, исправление ошибки в прослушанном. Понимание нелепиц. </w:t>
      </w:r>
      <w:r w:rsidR="00FD5CA1">
        <w:rPr>
          <w:rFonts w:ascii="Times New Roman" w:hAnsi="Times New Roman" w:cs="Times New Roman"/>
          <w:sz w:val="28"/>
          <w:szCs w:val="28"/>
        </w:rPr>
        <w:t xml:space="preserve">    </w:t>
      </w:r>
      <w:r w:rsidRPr="00DD210D">
        <w:rPr>
          <w:rFonts w:ascii="Times New Roman" w:hAnsi="Times New Roman" w:cs="Times New Roman"/>
          <w:sz w:val="28"/>
          <w:szCs w:val="28"/>
        </w:rPr>
        <w:t>Объяснение того, что в изображении неверно. Отгадывание загадок, загадывание загадок (описание качеств предмета без его называния).</w:t>
      </w:r>
    </w:p>
    <w:p w14:paraId="4414AA14" w14:textId="77777777" w:rsidR="002E62E8" w:rsidRPr="00DD210D" w:rsidRDefault="0068210E" w:rsidP="00C50D44">
      <w:pPr>
        <w:spacing w:line="360" w:lineRule="auto"/>
        <w:ind w:left="426" w:right="-282"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Дикция и выразительность речи</w:t>
      </w:r>
    </w:p>
    <w:p w14:paraId="67CD8A65" w14:textId="77777777"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Практическое использование силы голоса, тона и темпа речи в различных речевых ситуациях. Понимание эмоций, их выражения при помощи мимики, изменения громкости голоса и интонации. Упражнения в передаче восторга, ужаса, радости, испуга, грусти, удивления </w:t>
      </w:r>
      <w:proofErr w:type="gramStart"/>
      <w:r w:rsidRPr="00DD210D">
        <w:rPr>
          <w:rFonts w:ascii="Times New Roman" w:hAnsi="Times New Roman" w:cs="Times New Roman"/>
          <w:sz w:val="28"/>
          <w:szCs w:val="28"/>
        </w:rPr>
        <w:t>и  др.</w:t>
      </w:r>
      <w:proofErr w:type="gramEnd"/>
      <w:r w:rsidRPr="00DD210D">
        <w:rPr>
          <w:rFonts w:ascii="Times New Roman" w:hAnsi="Times New Roman" w:cs="Times New Roman"/>
          <w:sz w:val="28"/>
          <w:szCs w:val="28"/>
        </w:rPr>
        <w:t xml:space="preserve">  Согласованное использование мимики, жестов, взгляда и речи. Правильное использование смысловой интонации в речевом общении. </w:t>
      </w:r>
    </w:p>
    <w:p w14:paraId="53432952" w14:textId="77777777" w:rsidR="002E62E8" w:rsidRPr="00DD210D" w:rsidRDefault="0068210E" w:rsidP="00C50D44">
      <w:pPr>
        <w:spacing w:line="360" w:lineRule="auto"/>
        <w:ind w:left="426" w:right="-282"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Общение и его значение в жизни</w:t>
      </w:r>
    </w:p>
    <w:p w14:paraId="52950674" w14:textId="5F385C58"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Общение при помощи речи, мимики, жестов. Понимание жестов и мимики в типичных ситуациях. Использование письменной речи в общении. </w:t>
      </w:r>
      <w:r w:rsidR="00FD5CA1" w:rsidRPr="00DD210D">
        <w:rPr>
          <w:rFonts w:ascii="Times New Roman" w:hAnsi="Times New Roman" w:cs="Times New Roman"/>
          <w:sz w:val="28"/>
          <w:szCs w:val="28"/>
        </w:rPr>
        <w:t>Способы передачи</w:t>
      </w:r>
      <w:r w:rsidRPr="00DD210D">
        <w:rPr>
          <w:rFonts w:ascii="Times New Roman" w:hAnsi="Times New Roman" w:cs="Times New Roman"/>
          <w:sz w:val="28"/>
          <w:szCs w:val="28"/>
        </w:rPr>
        <w:t xml:space="preserve"> сообщений на расстоянии. Письма, открытки, </w:t>
      </w:r>
      <w:proofErr w:type="spellStart"/>
      <w:r w:rsidRPr="00DD210D">
        <w:rPr>
          <w:rFonts w:ascii="Times New Roman" w:hAnsi="Times New Roman" w:cs="Times New Roman"/>
          <w:sz w:val="28"/>
          <w:szCs w:val="28"/>
          <w:lang w:val="en-US"/>
        </w:rPr>
        <w:t>sms</w:t>
      </w:r>
      <w:proofErr w:type="spellEnd"/>
      <w:r w:rsidRPr="00DD210D">
        <w:rPr>
          <w:rFonts w:ascii="Times New Roman" w:hAnsi="Times New Roman" w:cs="Times New Roman"/>
          <w:sz w:val="28"/>
          <w:szCs w:val="28"/>
        </w:rPr>
        <w:t xml:space="preserve">-сообщения, записки, книги, журналы, объявления.  Телефонный разговор. Звонки по телефону по разным поводам. Ведение телефонного разговора. </w:t>
      </w:r>
    </w:p>
    <w:p w14:paraId="3A257DE9" w14:textId="77777777" w:rsidR="002E62E8" w:rsidRPr="00DD210D" w:rsidRDefault="0068210E" w:rsidP="00C50D44">
      <w:pPr>
        <w:spacing w:line="360" w:lineRule="auto"/>
        <w:ind w:left="426"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Обращение к другому человеку: приветствие, прощание, выражение благодарности, слова извинения, просьба о помощи, предложение помощи. Использование местоимений в речи. Обращение к незнакомому человеку. Правила поведения с незнакомыми людьми. </w:t>
      </w:r>
    </w:p>
    <w:p w14:paraId="4B5C3174" w14:textId="77777777" w:rsidR="002E62E8" w:rsidRPr="00DD210D" w:rsidRDefault="0068210E" w:rsidP="007A236F">
      <w:pPr>
        <w:spacing w:line="360" w:lineRule="auto"/>
        <w:ind w:left="454"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Праздники и будни. Подготовка к празднику. Игры с друзьями на перемене, на детской площадке. Любимые занятия. Диалоги о занятиях, </w:t>
      </w:r>
      <w:r w:rsidRPr="00DD210D">
        <w:rPr>
          <w:rFonts w:ascii="Times New Roman" w:hAnsi="Times New Roman" w:cs="Times New Roman"/>
          <w:sz w:val="28"/>
          <w:szCs w:val="28"/>
        </w:rPr>
        <w:lastRenderedPageBreak/>
        <w:t>интересах своих и сверстников. Любимые мультфильмы, книги, игры. Домашние питомцы. Поздравительные открытки, выбор, написание.</w:t>
      </w:r>
    </w:p>
    <w:p w14:paraId="2AE218DE" w14:textId="77777777" w:rsidR="002E62E8" w:rsidRPr="00DD210D" w:rsidRDefault="0068210E" w:rsidP="007A236F">
      <w:pPr>
        <w:spacing w:line="360" w:lineRule="auto"/>
        <w:ind w:left="454" w:right="-282" w:firstLine="720"/>
        <w:jc w:val="both"/>
        <w:rPr>
          <w:rFonts w:ascii="Times New Roman" w:hAnsi="Times New Roman" w:cs="Times New Roman"/>
          <w:sz w:val="28"/>
          <w:szCs w:val="28"/>
        </w:rPr>
      </w:pPr>
      <w:r w:rsidRPr="00DD210D">
        <w:rPr>
          <w:rFonts w:ascii="Times New Roman" w:hAnsi="Times New Roman" w:cs="Times New Roman"/>
          <w:sz w:val="28"/>
          <w:szCs w:val="28"/>
        </w:rPr>
        <w:t>Конфликты, способы их решения. Использование речевых оборотов при решении конфликтов: слова извинения, объяснение причин поступков, привлечение помощи, сообщение о затруднении. Просмотр видеофрагментов, социальных ситуаций, разыгрываемых при помощи игрушек, составление и использование социальных историй. Ситуации, в которых людям нужна помощь. Слова сочувствия, слова поддержки, слова утешения. Использование комплиментов.</w:t>
      </w:r>
    </w:p>
    <w:p w14:paraId="3EE0BB70" w14:textId="15809DB3" w:rsidR="002E62E8" w:rsidRPr="00DD210D" w:rsidRDefault="0068210E" w:rsidP="007A236F">
      <w:pPr>
        <w:spacing w:line="360" w:lineRule="auto"/>
        <w:ind w:left="454" w:right="-282"/>
        <w:jc w:val="both"/>
        <w:rPr>
          <w:rFonts w:ascii="Times New Roman" w:hAnsi="Times New Roman" w:cs="Times New Roman"/>
          <w:b/>
          <w:bCs/>
          <w:sz w:val="28"/>
          <w:szCs w:val="28"/>
        </w:rPr>
      </w:pPr>
      <w:r w:rsidRPr="00DD210D">
        <w:rPr>
          <w:rFonts w:ascii="Times New Roman" w:hAnsi="Times New Roman" w:cs="Times New Roman"/>
          <w:b/>
          <w:bCs/>
          <w:sz w:val="28"/>
          <w:szCs w:val="28"/>
        </w:rPr>
        <w:t xml:space="preserve"> </w:t>
      </w:r>
      <w:r w:rsidR="00991AAD">
        <w:rPr>
          <w:rFonts w:ascii="Times New Roman" w:hAnsi="Times New Roman" w:cs="Times New Roman"/>
          <w:b/>
          <w:bCs/>
          <w:sz w:val="28"/>
          <w:szCs w:val="28"/>
        </w:rPr>
        <w:tab/>
      </w:r>
      <w:r w:rsidRPr="00DD210D">
        <w:rPr>
          <w:rFonts w:ascii="Times New Roman" w:hAnsi="Times New Roman" w:cs="Times New Roman"/>
          <w:b/>
          <w:bCs/>
          <w:sz w:val="28"/>
          <w:szCs w:val="28"/>
        </w:rPr>
        <w:t>Практика общения</w:t>
      </w:r>
    </w:p>
    <w:p w14:paraId="4E8399C5" w14:textId="2B282A65" w:rsidR="002E62E8" w:rsidRPr="00DD210D" w:rsidRDefault="0068210E" w:rsidP="007A236F">
      <w:pPr>
        <w:spacing w:line="360" w:lineRule="auto"/>
        <w:ind w:left="454"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Слушание рассказа учителя, участие в диалоге на разные темы про учебу, свободное время, интересные события и пр. Обращение к сверстнику, учителю. Обращение к незнакомому человеку в разыгранных диалогах, в процессе игр и пр. Использование функционального обращения (к продавцу, сотруднику полиции и др.). Специфика обращения к людям разного возраста, пола.  </w:t>
      </w:r>
      <w:r w:rsidR="00C820DD">
        <w:rPr>
          <w:rFonts w:ascii="Times New Roman" w:hAnsi="Times New Roman" w:cs="Times New Roman"/>
          <w:sz w:val="28"/>
          <w:szCs w:val="28"/>
        </w:rPr>
        <w:t xml:space="preserve">             </w:t>
      </w:r>
      <w:r w:rsidRPr="00DD210D">
        <w:rPr>
          <w:rFonts w:ascii="Times New Roman" w:hAnsi="Times New Roman" w:cs="Times New Roman"/>
          <w:sz w:val="28"/>
          <w:szCs w:val="28"/>
        </w:rPr>
        <w:t xml:space="preserve">Участие в разыгрывании сценок, просмотре и обсуждении видеофрагментов, серии картинок в рамках разных социальных ситуациях. </w:t>
      </w:r>
    </w:p>
    <w:p w14:paraId="29AEEB7E" w14:textId="026569B8" w:rsidR="002E62E8" w:rsidRPr="00DD210D" w:rsidRDefault="00C820DD" w:rsidP="007A236F">
      <w:pPr>
        <w:spacing w:line="360" w:lineRule="auto"/>
        <w:ind w:left="454" w:right="-282"/>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Гости.</w:t>
      </w:r>
      <w:r>
        <w:rPr>
          <w:rFonts w:ascii="Times New Roman" w:hAnsi="Times New Roman" w:cs="Times New Roman"/>
          <w:sz w:val="28"/>
          <w:szCs w:val="28"/>
        </w:rPr>
        <w:t xml:space="preserve"> </w:t>
      </w:r>
      <w:r w:rsidR="0068210E" w:rsidRPr="00DD210D">
        <w:rPr>
          <w:rFonts w:ascii="Times New Roman" w:hAnsi="Times New Roman" w:cs="Times New Roman"/>
          <w:sz w:val="28"/>
          <w:szCs w:val="28"/>
        </w:rPr>
        <w:t xml:space="preserve">Приглашение в гости. Поход в гости. Правила поведения в гостях. Правила поведения хозяина при приглашении гостей. </w:t>
      </w:r>
      <w:r w:rsidRPr="00DD210D">
        <w:rPr>
          <w:rFonts w:ascii="Times New Roman" w:hAnsi="Times New Roman" w:cs="Times New Roman"/>
          <w:sz w:val="28"/>
          <w:szCs w:val="28"/>
        </w:rPr>
        <w:t>Диалоги в гостях</w:t>
      </w:r>
      <w:r w:rsidR="0068210E" w:rsidRPr="00DD210D">
        <w:rPr>
          <w:rFonts w:ascii="Times New Roman" w:hAnsi="Times New Roman" w:cs="Times New Roman"/>
          <w:sz w:val="28"/>
          <w:szCs w:val="28"/>
        </w:rPr>
        <w:t xml:space="preserve">. Ролевая игра «Празднование дня рождения».  Поздравительные открытки (выбор, написание текста поздравительной открытки). </w:t>
      </w:r>
    </w:p>
    <w:p w14:paraId="368CFAD8" w14:textId="6B5ED078" w:rsidR="002E62E8" w:rsidRPr="00DD210D" w:rsidRDefault="0068210E" w:rsidP="007A236F">
      <w:pPr>
        <w:spacing w:line="360" w:lineRule="auto"/>
        <w:ind w:left="454"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Телефонные разговоры. Разговоры по телефону (начало, развертывание диалога, завершение диалога), разыгрывание ситуации общения по телефону в ролевых играх, ведение коротких диалогов по телефону. Отправление </w:t>
      </w:r>
      <w:r w:rsidR="00C820DD" w:rsidRPr="00DD210D">
        <w:rPr>
          <w:rFonts w:ascii="Times New Roman" w:hAnsi="Times New Roman" w:cs="Times New Roman"/>
          <w:sz w:val="28"/>
          <w:szCs w:val="28"/>
        </w:rPr>
        <w:t>сообщений родителям</w:t>
      </w:r>
      <w:r w:rsidRPr="00DD210D">
        <w:rPr>
          <w:rFonts w:ascii="Times New Roman" w:hAnsi="Times New Roman" w:cs="Times New Roman"/>
          <w:sz w:val="28"/>
          <w:szCs w:val="28"/>
        </w:rPr>
        <w:t xml:space="preserve">. </w:t>
      </w:r>
    </w:p>
    <w:p w14:paraId="5980018A" w14:textId="77777777" w:rsidR="002E62E8" w:rsidRPr="00DD210D" w:rsidRDefault="0068210E" w:rsidP="007A236F">
      <w:pPr>
        <w:spacing w:line="360" w:lineRule="auto"/>
        <w:ind w:left="454"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Составление правил поведения в классе, на детской площадке. Составление социальных историй, составлений серии картинок по событиям. Рассказ по социальным историям, последовательности событий. Разыгрывание сценок, выражение отношений к поступкам, событиям. Игры </w:t>
      </w:r>
      <w:r w:rsidRPr="00DD210D">
        <w:rPr>
          <w:rFonts w:ascii="Times New Roman" w:hAnsi="Times New Roman" w:cs="Times New Roman"/>
          <w:sz w:val="28"/>
          <w:szCs w:val="28"/>
        </w:rPr>
        <w:lastRenderedPageBreak/>
        <w:t xml:space="preserve">по правилам. Использование коммуникативно-речевых навыков в играх по правилам. Постановка коротких сценок, небольших рассказов, представлений. </w:t>
      </w:r>
    </w:p>
    <w:p w14:paraId="1EC7F981" w14:textId="77777777" w:rsidR="002E62E8" w:rsidRPr="00DD210D" w:rsidRDefault="002E62E8" w:rsidP="007A236F">
      <w:pPr>
        <w:spacing w:line="360" w:lineRule="auto"/>
        <w:ind w:left="454" w:right="-282"/>
        <w:jc w:val="center"/>
        <w:rPr>
          <w:rFonts w:ascii="Times New Roman" w:hAnsi="Times New Roman" w:cs="Times New Roman"/>
          <w:b/>
          <w:bCs/>
          <w:sz w:val="28"/>
          <w:szCs w:val="28"/>
        </w:rPr>
      </w:pPr>
    </w:p>
    <w:p w14:paraId="78BB92B1" w14:textId="77777777" w:rsidR="002E62E8" w:rsidRPr="00DD210D" w:rsidRDefault="002E62E8" w:rsidP="007A236F">
      <w:pPr>
        <w:spacing w:line="360" w:lineRule="auto"/>
        <w:ind w:left="454" w:right="-282"/>
        <w:jc w:val="center"/>
        <w:rPr>
          <w:rFonts w:ascii="Times New Roman" w:hAnsi="Times New Roman" w:cs="Times New Roman"/>
          <w:b/>
          <w:bCs/>
          <w:sz w:val="28"/>
          <w:szCs w:val="28"/>
        </w:rPr>
      </w:pPr>
    </w:p>
    <w:p w14:paraId="4EF77F6B" w14:textId="77777777" w:rsidR="002E62E8" w:rsidRPr="00AC3149" w:rsidRDefault="0068210E" w:rsidP="007A236F">
      <w:pPr>
        <w:spacing w:line="360" w:lineRule="auto"/>
        <w:ind w:left="454" w:right="-282"/>
        <w:jc w:val="center"/>
        <w:rPr>
          <w:rFonts w:ascii="Times New Roman" w:hAnsi="Times New Roman" w:cs="Times New Roman"/>
          <w:bCs/>
          <w:sz w:val="28"/>
          <w:szCs w:val="28"/>
        </w:rPr>
      </w:pPr>
      <w:bookmarkStart w:id="4" w:name="_i9bnmte4h0aw" w:colFirst="0" w:colLast="0"/>
      <w:bookmarkEnd w:id="4"/>
      <w:r w:rsidRPr="00AC3149">
        <w:rPr>
          <w:rFonts w:ascii="Times New Roman" w:hAnsi="Times New Roman" w:cs="Times New Roman"/>
          <w:bCs/>
          <w:sz w:val="28"/>
          <w:szCs w:val="28"/>
        </w:rPr>
        <w:t>ПЛАНИРУЕМЫЕ РЕЗУЛЬТАТЫ</w:t>
      </w:r>
    </w:p>
    <w:p w14:paraId="07E0141A" w14:textId="77777777" w:rsidR="002E62E8" w:rsidRPr="00DD210D" w:rsidRDefault="002E62E8" w:rsidP="007A236F">
      <w:pPr>
        <w:spacing w:line="360" w:lineRule="auto"/>
        <w:ind w:left="454" w:right="-282"/>
        <w:jc w:val="both"/>
        <w:rPr>
          <w:rFonts w:ascii="Times New Roman" w:hAnsi="Times New Roman" w:cs="Times New Roman"/>
          <w:sz w:val="28"/>
          <w:szCs w:val="28"/>
        </w:rPr>
      </w:pPr>
    </w:p>
    <w:p w14:paraId="3A6FCFF6" w14:textId="6A2E16FC" w:rsidR="002E62E8" w:rsidRPr="00DD210D" w:rsidRDefault="0068210E" w:rsidP="007A236F">
      <w:pPr>
        <w:spacing w:line="360" w:lineRule="auto"/>
        <w:ind w:left="454" w:right="-282" w:firstLine="720"/>
        <w:jc w:val="both"/>
        <w:rPr>
          <w:rFonts w:ascii="Times New Roman" w:hAnsi="Times New Roman" w:cs="Times New Roman"/>
          <w:sz w:val="28"/>
          <w:szCs w:val="28"/>
        </w:rPr>
      </w:pPr>
      <w:r w:rsidRPr="00DD210D">
        <w:rPr>
          <w:rFonts w:ascii="Times New Roman" w:hAnsi="Times New Roman" w:cs="Times New Roman"/>
          <w:sz w:val="28"/>
          <w:szCs w:val="28"/>
        </w:rPr>
        <w:t xml:space="preserve">Освоение обучающимися с РАС и с легкой умственной отсталостью (интеллектуальными нарушениями) программы учебного предмета «Речевая практика» предполагает </w:t>
      </w:r>
      <w:r w:rsidR="00924F77" w:rsidRPr="00DD210D">
        <w:rPr>
          <w:rFonts w:ascii="Times New Roman" w:hAnsi="Times New Roman" w:cs="Times New Roman"/>
          <w:sz w:val="28"/>
          <w:szCs w:val="28"/>
        </w:rPr>
        <w:t>достижение двух</w:t>
      </w:r>
      <w:r w:rsidRPr="00DD210D">
        <w:rPr>
          <w:rFonts w:ascii="Times New Roman" w:hAnsi="Times New Roman" w:cs="Times New Roman"/>
          <w:sz w:val="28"/>
          <w:szCs w:val="28"/>
        </w:rPr>
        <w:t xml:space="preserve"> видов результатов, а </w:t>
      </w:r>
      <w:r w:rsidR="00924F77" w:rsidRPr="00DD210D">
        <w:rPr>
          <w:rFonts w:ascii="Times New Roman" w:hAnsi="Times New Roman" w:cs="Times New Roman"/>
          <w:sz w:val="28"/>
          <w:szCs w:val="28"/>
        </w:rPr>
        <w:t>именно личностных</w:t>
      </w:r>
      <w:r w:rsidRPr="00DD210D">
        <w:rPr>
          <w:rFonts w:ascii="Times New Roman" w:hAnsi="Times New Roman" w:cs="Times New Roman"/>
          <w:sz w:val="28"/>
          <w:szCs w:val="28"/>
        </w:rPr>
        <w:t xml:space="preserve"> и предметных. Личностные результаты определяются к моменту окончания обучения по учебной программе, предметные результаты определяются к моменту каждог</w:t>
      </w:r>
      <w:r w:rsidR="00924F77">
        <w:rPr>
          <w:rFonts w:ascii="Times New Roman" w:hAnsi="Times New Roman" w:cs="Times New Roman"/>
          <w:sz w:val="28"/>
          <w:szCs w:val="28"/>
        </w:rPr>
        <w:t>о года обучения, выделяется доста</w:t>
      </w:r>
      <w:r w:rsidRPr="00DD210D">
        <w:rPr>
          <w:rFonts w:ascii="Times New Roman" w:hAnsi="Times New Roman" w:cs="Times New Roman"/>
          <w:sz w:val="28"/>
          <w:szCs w:val="28"/>
        </w:rPr>
        <w:t xml:space="preserve">точный и минимальный уровень. </w:t>
      </w:r>
    </w:p>
    <w:p w14:paraId="6E89D1C7" w14:textId="77777777" w:rsidR="002E62E8" w:rsidRPr="00C84A6C" w:rsidRDefault="0068210E" w:rsidP="007A236F">
      <w:pPr>
        <w:spacing w:line="360" w:lineRule="auto"/>
        <w:ind w:left="454" w:right="-282" w:firstLine="720"/>
        <w:jc w:val="both"/>
        <w:rPr>
          <w:rFonts w:ascii="Times New Roman" w:hAnsi="Times New Roman" w:cs="Times New Roman"/>
          <w:b/>
          <w:sz w:val="28"/>
          <w:szCs w:val="28"/>
        </w:rPr>
      </w:pPr>
      <w:r w:rsidRPr="00C84A6C">
        <w:rPr>
          <w:rFonts w:ascii="Times New Roman" w:hAnsi="Times New Roman" w:cs="Times New Roman"/>
          <w:b/>
          <w:sz w:val="28"/>
          <w:szCs w:val="28"/>
        </w:rPr>
        <w:t>Личностные результаты.</w:t>
      </w:r>
    </w:p>
    <w:p w14:paraId="3841AF16" w14:textId="77777777" w:rsidR="002E62E8" w:rsidRPr="00DD210D" w:rsidRDefault="0068210E" w:rsidP="007A236F">
      <w:pPr>
        <w:spacing w:line="360" w:lineRule="auto"/>
        <w:ind w:left="454" w:right="-282" w:firstLine="720"/>
        <w:jc w:val="both"/>
        <w:rPr>
          <w:rFonts w:ascii="Times New Roman" w:hAnsi="Times New Roman" w:cs="Times New Roman"/>
          <w:sz w:val="28"/>
          <w:szCs w:val="28"/>
        </w:rPr>
      </w:pPr>
      <w:r w:rsidRPr="00DD210D">
        <w:rPr>
          <w:rFonts w:ascii="Times New Roman" w:hAnsi="Times New Roman" w:cs="Times New Roman"/>
          <w:sz w:val="28"/>
          <w:szCs w:val="28"/>
        </w:rPr>
        <w:t>К личностным результатам относятся:</w:t>
      </w:r>
    </w:p>
    <w:p w14:paraId="4AE6B921" w14:textId="77777777" w:rsidR="002E62E8" w:rsidRPr="00DD210D" w:rsidRDefault="0068210E" w:rsidP="007A236F">
      <w:p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Понимание, соблюдение и выполнение правил школьного поведения;</w:t>
      </w:r>
    </w:p>
    <w:p w14:paraId="10591489" w14:textId="13626918" w:rsidR="002E62E8" w:rsidRPr="00DD210D" w:rsidRDefault="00924F77" w:rsidP="007A236F">
      <w:pPr>
        <w:spacing w:line="360" w:lineRule="auto"/>
        <w:ind w:left="454" w:right="-282"/>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Интерес к участию в совместной деятельности с другими людьми (взрослыми и сверстниками)</w:t>
      </w:r>
    </w:p>
    <w:p w14:paraId="447594AD" w14:textId="59B80AFB" w:rsidR="002E62E8" w:rsidRPr="00DD210D" w:rsidRDefault="00924F77" w:rsidP="007A236F">
      <w:pPr>
        <w:spacing w:line="360" w:lineRule="auto"/>
        <w:ind w:left="454" w:right="-282"/>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Освоение базовых социально-коммуникативных навыков, обеспечивающих участие в совместной деятельности;</w:t>
      </w:r>
    </w:p>
    <w:p w14:paraId="6DD58092" w14:textId="4EE3F06C" w:rsidR="002E62E8" w:rsidRPr="00DD210D" w:rsidRDefault="00924F77" w:rsidP="007A236F">
      <w:pPr>
        <w:spacing w:line="360" w:lineRule="auto"/>
        <w:ind w:left="454" w:right="-282"/>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Формирование и систематизация представлений об окружающем мире, как основы для усвоения, систематизации и присвоения культурно-исторического опыта людей;</w:t>
      </w:r>
    </w:p>
    <w:p w14:paraId="32B24512" w14:textId="3C69BE13" w:rsidR="002E62E8" w:rsidRPr="00DD210D" w:rsidRDefault="00924F77" w:rsidP="007A236F">
      <w:pPr>
        <w:spacing w:line="360" w:lineRule="auto"/>
        <w:ind w:left="454" w:right="-282"/>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Последовательное расширение социального пространства, выход за пределы рамок учебного учреждения;</w:t>
      </w:r>
    </w:p>
    <w:p w14:paraId="7C1089E5" w14:textId="4B4DE428" w:rsidR="002E62E8" w:rsidRPr="00DD210D" w:rsidRDefault="00924F77" w:rsidP="007A236F">
      <w:pPr>
        <w:spacing w:line="360" w:lineRule="auto"/>
        <w:ind w:left="454" w:right="-282"/>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Последовательное осмысление и принятие различных социальных ролей, демонстрация навыков социально-коммуникативного поведения в соответствии с ними;</w:t>
      </w:r>
    </w:p>
    <w:p w14:paraId="21870589" w14:textId="48B07F21" w:rsidR="002E62E8" w:rsidRPr="00DD210D" w:rsidRDefault="00924F77" w:rsidP="00563761">
      <w:pPr>
        <w:spacing w:line="360" w:lineRule="auto"/>
        <w:ind w:left="454" w:right="-282"/>
        <w:jc w:val="both"/>
        <w:rPr>
          <w:rFonts w:ascii="Times New Roman" w:hAnsi="Times New Roman" w:cs="Times New Roman"/>
          <w:sz w:val="28"/>
          <w:szCs w:val="28"/>
        </w:rPr>
      </w:pPr>
      <w:r>
        <w:rPr>
          <w:rFonts w:ascii="Times New Roman" w:hAnsi="Times New Roman" w:cs="Times New Roman"/>
          <w:sz w:val="28"/>
          <w:szCs w:val="28"/>
        </w:rPr>
        <w:t xml:space="preserve">        </w:t>
      </w:r>
      <w:r w:rsidR="0068210E" w:rsidRPr="00DD210D">
        <w:rPr>
          <w:rFonts w:ascii="Times New Roman" w:hAnsi="Times New Roman" w:cs="Times New Roman"/>
          <w:sz w:val="28"/>
          <w:szCs w:val="28"/>
        </w:rPr>
        <w:t>Развитие произвольности и самостоятельности поведения, формирование основы оценочных, нравственных суждений.</w:t>
      </w:r>
    </w:p>
    <w:p w14:paraId="53EC2F9C" w14:textId="77777777" w:rsidR="002E62E8" w:rsidRPr="00DD210D" w:rsidRDefault="0068210E" w:rsidP="00563761">
      <w:pPr>
        <w:spacing w:line="360" w:lineRule="auto"/>
        <w:ind w:left="454" w:right="-282"/>
        <w:rPr>
          <w:rFonts w:ascii="Times New Roman" w:hAnsi="Times New Roman" w:cs="Times New Roman"/>
          <w:sz w:val="28"/>
          <w:szCs w:val="28"/>
        </w:rPr>
      </w:pPr>
      <w:r w:rsidRPr="00DD210D">
        <w:rPr>
          <w:rFonts w:ascii="Times New Roman" w:hAnsi="Times New Roman" w:cs="Times New Roman"/>
          <w:sz w:val="28"/>
          <w:szCs w:val="28"/>
        </w:rPr>
        <w:lastRenderedPageBreak/>
        <w:t xml:space="preserve"> </w:t>
      </w:r>
    </w:p>
    <w:p w14:paraId="0B4AD5B9" w14:textId="77777777" w:rsidR="00C84A6C" w:rsidRPr="00C84A6C" w:rsidRDefault="00C84A6C" w:rsidP="00563761">
      <w:pPr>
        <w:spacing w:line="360" w:lineRule="auto"/>
        <w:ind w:left="454" w:right="-282"/>
        <w:rPr>
          <w:rFonts w:ascii="Times New Roman" w:hAnsi="Times New Roman" w:cs="Times New Roman"/>
          <w:b/>
          <w:bCs/>
          <w:sz w:val="28"/>
          <w:szCs w:val="28"/>
        </w:rPr>
      </w:pPr>
    </w:p>
    <w:p w14:paraId="7D4F0DE1" w14:textId="474BB06B" w:rsidR="00C84A6C" w:rsidRPr="00C84A6C" w:rsidRDefault="00C84A6C" w:rsidP="00413037">
      <w:pPr>
        <w:spacing w:line="360" w:lineRule="auto"/>
        <w:ind w:left="454" w:right="-282" w:firstLine="720"/>
        <w:rPr>
          <w:rFonts w:ascii="Times New Roman" w:hAnsi="Times New Roman" w:cs="Times New Roman"/>
          <w:b/>
          <w:bCs/>
          <w:sz w:val="28"/>
          <w:szCs w:val="28"/>
        </w:rPr>
      </w:pPr>
      <w:r w:rsidRPr="00C84A6C">
        <w:rPr>
          <w:rFonts w:ascii="Times New Roman" w:hAnsi="Times New Roman" w:cs="Times New Roman"/>
          <w:b/>
          <w:bCs/>
          <w:sz w:val="28"/>
          <w:szCs w:val="28"/>
        </w:rPr>
        <w:t xml:space="preserve">Предметные результаты             </w:t>
      </w:r>
    </w:p>
    <w:p w14:paraId="26D0B34E" w14:textId="3AA44E2A" w:rsidR="002E62E8" w:rsidRPr="00DD210D" w:rsidRDefault="00924F77" w:rsidP="00413037">
      <w:pPr>
        <w:spacing w:line="360" w:lineRule="auto"/>
        <w:ind w:left="454" w:right="-282"/>
        <w:rPr>
          <w:rFonts w:ascii="Times New Roman" w:hAnsi="Times New Roman" w:cs="Times New Roman"/>
          <w:b/>
          <w:bCs/>
          <w:sz w:val="28"/>
          <w:szCs w:val="28"/>
        </w:rPr>
      </w:pPr>
      <w:r>
        <w:rPr>
          <w:rFonts w:ascii="Times New Roman" w:hAnsi="Times New Roman" w:cs="Times New Roman"/>
          <w:b/>
          <w:bCs/>
          <w:sz w:val="28"/>
          <w:szCs w:val="28"/>
        </w:rPr>
        <w:t xml:space="preserve"> </w:t>
      </w:r>
      <w:r w:rsidR="0027504A">
        <w:rPr>
          <w:rFonts w:ascii="Times New Roman" w:hAnsi="Times New Roman" w:cs="Times New Roman"/>
          <w:b/>
          <w:bCs/>
          <w:sz w:val="28"/>
          <w:szCs w:val="28"/>
        </w:rPr>
        <w:tab/>
      </w:r>
      <w:r w:rsidR="0068210E" w:rsidRPr="00DD210D">
        <w:rPr>
          <w:rFonts w:ascii="Times New Roman" w:hAnsi="Times New Roman" w:cs="Times New Roman"/>
          <w:b/>
          <w:bCs/>
          <w:sz w:val="28"/>
          <w:szCs w:val="28"/>
        </w:rPr>
        <w:t>Первый подготовительный класс</w:t>
      </w:r>
    </w:p>
    <w:p w14:paraId="2F7B7348" w14:textId="77777777" w:rsidR="002E62E8" w:rsidRPr="00DD210D" w:rsidRDefault="0068210E" w:rsidP="00413037">
      <w:pPr>
        <w:spacing w:line="360" w:lineRule="auto"/>
        <w:ind w:left="454" w:right="-282" w:firstLine="420"/>
        <w:jc w:val="both"/>
        <w:rPr>
          <w:rFonts w:ascii="Times New Roman" w:hAnsi="Times New Roman" w:cs="Times New Roman"/>
          <w:b/>
          <w:bCs/>
          <w:sz w:val="28"/>
          <w:szCs w:val="28"/>
        </w:rPr>
      </w:pPr>
      <w:r w:rsidRPr="00DD210D">
        <w:rPr>
          <w:rFonts w:ascii="Times New Roman" w:hAnsi="Times New Roman" w:cs="Times New Roman"/>
          <w:b/>
          <w:bCs/>
          <w:sz w:val="28"/>
          <w:szCs w:val="28"/>
        </w:rPr>
        <w:t>Минимальный уровень:</w:t>
      </w:r>
    </w:p>
    <w:p w14:paraId="2E02509F"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Выполняет одноступенчатые инструкции учителя, в том числе с опорой на жестовую подсказку учителя;</w:t>
      </w:r>
    </w:p>
    <w:p w14:paraId="29DBB7D5" w14:textId="61A28DAE"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Слушает и повторяет </w:t>
      </w:r>
      <w:r w:rsidR="00924F77" w:rsidRPr="00DD210D">
        <w:rPr>
          <w:rFonts w:ascii="Times New Roman" w:hAnsi="Times New Roman" w:cs="Times New Roman"/>
          <w:sz w:val="28"/>
          <w:szCs w:val="28"/>
        </w:rPr>
        <w:t xml:space="preserve">звуки, </w:t>
      </w:r>
      <w:r w:rsidR="00413037" w:rsidRPr="00DD210D">
        <w:rPr>
          <w:rFonts w:ascii="Times New Roman" w:hAnsi="Times New Roman" w:cs="Times New Roman"/>
          <w:sz w:val="28"/>
          <w:szCs w:val="28"/>
        </w:rPr>
        <w:t>слоги за</w:t>
      </w:r>
      <w:r w:rsidRPr="00DD210D">
        <w:rPr>
          <w:rFonts w:ascii="Times New Roman" w:hAnsi="Times New Roman" w:cs="Times New Roman"/>
          <w:sz w:val="28"/>
          <w:szCs w:val="28"/>
        </w:rPr>
        <w:t xml:space="preserve"> учителем;</w:t>
      </w:r>
    </w:p>
    <w:p w14:paraId="6D283893" w14:textId="39126001" w:rsidR="002E62E8" w:rsidRPr="00DD210D" w:rsidRDefault="00924F77"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Находит, показывает</w:t>
      </w:r>
      <w:r w:rsidR="0068210E" w:rsidRPr="00DD210D">
        <w:rPr>
          <w:rFonts w:ascii="Times New Roman" w:hAnsi="Times New Roman" w:cs="Times New Roman"/>
          <w:sz w:val="28"/>
          <w:szCs w:val="28"/>
        </w:rPr>
        <w:t xml:space="preserve"> некоторые предметы и их изображения (на знакомом материале);</w:t>
      </w:r>
    </w:p>
    <w:p w14:paraId="3B0F4335" w14:textId="5B912E47" w:rsidR="002E62E8" w:rsidRPr="00DD210D" w:rsidRDefault="00924F77"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Находит, показывает</w:t>
      </w:r>
      <w:r w:rsidR="0068210E" w:rsidRPr="00DD210D">
        <w:rPr>
          <w:rFonts w:ascii="Times New Roman" w:hAnsi="Times New Roman" w:cs="Times New Roman"/>
          <w:sz w:val="28"/>
          <w:szCs w:val="28"/>
        </w:rPr>
        <w:t xml:space="preserve"> некоторые цвета (основные, зеленый);</w:t>
      </w:r>
    </w:p>
    <w:p w14:paraId="53921FFE" w14:textId="593C50D6" w:rsidR="002E62E8" w:rsidRPr="00DD210D" w:rsidRDefault="00924F77"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Имитирует некоторые</w:t>
      </w:r>
      <w:r w:rsidR="0068210E" w:rsidRPr="00DD210D">
        <w:rPr>
          <w:rFonts w:ascii="Times New Roman" w:hAnsi="Times New Roman" w:cs="Times New Roman"/>
          <w:sz w:val="28"/>
          <w:szCs w:val="28"/>
        </w:rPr>
        <w:t xml:space="preserve"> звуки, артикуляционные движения по подражанию;</w:t>
      </w:r>
    </w:p>
    <w:p w14:paraId="27E24803"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Отзывается на имя, смотрит на собеседование;</w:t>
      </w:r>
    </w:p>
    <w:p w14:paraId="2EF174C8"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Использует приветствие и прощание в общении с другими людьми при подсказке взрослого;</w:t>
      </w:r>
    </w:p>
    <w:p w14:paraId="0019E065" w14:textId="5593C234"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Выражает просьбу о предмете,</w:t>
      </w:r>
      <w:r w:rsidR="00924F77">
        <w:rPr>
          <w:rFonts w:ascii="Times New Roman" w:hAnsi="Times New Roman" w:cs="Times New Roman"/>
          <w:sz w:val="28"/>
          <w:szCs w:val="28"/>
        </w:rPr>
        <w:t xml:space="preserve"> </w:t>
      </w:r>
      <w:r w:rsidRPr="00DD210D">
        <w:rPr>
          <w:rFonts w:ascii="Times New Roman" w:hAnsi="Times New Roman" w:cs="Times New Roman"/>
          <w:sz w:val="28"/>
          <w:szCs w:val="28"/>
        </w:rPr>
        <w:t>о помощи при организующей помощи учителя;</w:t>
      </w:r>
    </w:p>
    <w:p w14:paraId="7BC23DF5"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Отвечает на вопросы другого человека, используя доступные средства коммуникации;</w:t>
      </w:r>
    </w:p>
    <w:p w14:paraId="65CFD3D8"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Понимает и соблюдает правила поведения на уроке;</w:t>
      </w:r>
    </w:p>
    <w:p w14:paraId="70FEE60C"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Делает выбор, обозначая его для других людей;</w:t>
      </w:r>
    </w:p>
    <w:p w14:paraId="7DCC5FBA"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Слушает, понимает смысл коротких рассказов, сказок.</w:t>
      </w:r>
    </w:p>
    <w:p w14:paraId="24816F10" w14:textId="77777777" w:rsidR="002E62E8" w:rsidRPr="00DD210D" w:rsidRDefault="002E62E8" w:rsidP="00563761">
      <w:pPr>
        <w:spacing w:line="360" w:lineRule="auto"/>
        <w:ind w:left="454" w:right="-282"/>
        <w:jc w:val="both"/>
        <w:rPr>
          <w:rFonts w:ascii="Times New Roman" w:hAnsi="Times New Roman" w:cs="Times New Roman"/>
          <w:sz w:val="28"/>
          <w:szCs w:val="28"/>
        </w:rPr>
      </w:pPr>
    </w:p>
    <w:p w14:paraId="148E8278" w14:textId="77777777" w:rsidR="002E62E8" w:rsidRPr="00DD210D" w:rsidRDefault="0068210E" w:rsidP="00413037">
      <w:pPr>
        <w:spacing w:line="360" w:lineRule="auto"/>
        <w:ind w:left="454" w:right="-282" w:firstLine="266"/>
        <w:jc w:val="both"/>
        <w:rPr>
          <w:rFonts w:ascii="Times New Roman" w:hAnsi="Times New Roman" w:cs="Times New Roman"/>
          <w:b/>
          <w:bCs/>
          <w:sz w:val="28"/>
          <w:szCs w:val="28"/>
        </w:rPr>
      </w:pPr>
      <w:r w:rsidRPr="00DD210D">
        <w:rPr>
          <w:rFonts w:ascii="Times New Roman" w:hAnsi="Times New Roman" w:cs="Times New Roman"/>
          <w:b/>
          <w:bCs/>
          <w:sz w:val="28"/>
          <w:szCs w:val="28"/>
        </w:rPr>
        <w:t>Достаточный уровень:</w:t>
      </w:r>
    </w:p>
    <w:p w14:paraId="3A2FFE46" w14:textId="0255846B"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Выполняет одноступенчатые и </w:t>
      </w:r>
      <w:r w:rsidR="00924F77">
        <w:rPr>
          <w:rFonts w:ascii="Times New Roman" w:hAnsi="Times New Roman" w:cs="Times New Roman"/>
          <w:sz w:val="28"/>
          <w:szCs w:val="28"/>
        </w:rPr>
        <w:t>двухступенчатые</w:t>
      </w:r>
      <w:r w:rsidRPr="00DD210D">
        <w:rPr>
          <w:rFonts w:ascii="Times New Roman" w:hAnsi="Times New Roman" w:cs="Times New Roman"/>
          <w:sz w:val="28"/>
          <w:szCs w:val="28"/>
        </w:rPr>
        <w:t xml:space="preserve"> инструкции учителя;</w:t>
      </w:r>
    </w:p>
    <w:p w14:paraId="5E3AA49C"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Слушает и повторяет звуки, слова, слоги и короткие предложения за учителем;</w:t>
      </w:r>
    </w:p>
    <w:p w14:paraId="0AC9E511"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Находит, называет, показывает предметы и их изображения, действия;</w:t>
      </w:r>
    </w:p>
    <w:p w14:paraId="7E658255"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Находит, называет, показывает цвета (основные, зеленый, черный, белый);</w:t>
      </w:r>
    </w:p>
    <w:p w14:paraId="1745E9D2"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Имитирует звуки, артикуляционные движения по подражанию;</w:t>
      </w:r>
    </w:p>
    <w:p w14:paraId="7027E957"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Отзывается на имя, смотрит на собеседника при обращении;</w:t>
      </w:r>
    </w:p>
    <w:p w14:paraId="462F9675"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Отвечает на вопрос о своем имени, фамилии;</w:t>
      </w:r>
    </w:p>
    <w:p w14:paraId="2AABD70E"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lastRenderedPageBreak/>
        <w:t>Знает имена и отчества учителя, одноклассников;</w:t>
      </w:r>
    </w:p>
    <w:p w14:paraId="1D65F1AE"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Использует приветствие и прощание в общении с другими людьми;</w:t>
      </w:r>
    </w:p>
    <w:p w14:paraId="6AF55F86"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Выражает просьбу о предмете, событии, о помощи при возникновении затруднений;</w:t>
      </w:r>
    </w:p>
    <w:p w14:paraId="625E842D"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Отвечает на вопросы другого человека о событии;</w:t>
      </w:r>
    </w:p>
    <w:p w14:paraId="5F018CC9"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Понимает и соблюдает правила поведения на уроке;</w:t>
      </w:r>
    </w:p>
    <w:p w14:paraId="5982DE13"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Умеет давать предметы другому человеку по его просьбе;</w:t>
      </w:r>
    </w:p>
    <w:p w14:paraId="0C8E5DB1"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Делает выбор, обозначая его для других людей;</w:t>
      </w:r>
    </w:p>
    <w:p w14:paraId="4CACFA29"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Показывает нужное изображение среди 3-6 по инструкции учителя;</w:t>
      </w:r>
    </w:p>
    <w:p w14:paraId="2305CCD7"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Рассказывает о себе, своей семье, своих интересах с опорой на наглядность (фото, картинки);</w:t>
      </w:r>
    </w:p>
    <w:p w14:paraId="309014B2" w14:textId="77777777" w:rsidR="002E62E8" w:rsidRPr="00DD210D" w:rsidRDefault="0068210E" w:rsidP="00413037">
      <w:pPr>
        <w:numPr>
          <w:ilvl w:val="0"/>
          <w:numId w:val="5"/>
        </w:numPr>
        <w:spacing w:line="360" w:lineRule="auto"/>
        <w:ind w:left="817" w:right="-282"/>
        <w:jc w:val="both"/>
        <w:rPr>
          <w:rFonts w:ascii="Times New Roman" w:hAnsi="Times New Roman" w:cs="Times New Roman"/>
          <w:sz w:val="28"/>
          <w:szCs w:val="28"/>
        </w:rPr>
      </w:pPr>
      <w:r w:rsidRPr="00DD210D">
        <w:rPr>
          <w:rFonts w:ascii="Times New Roman" w:hAnsi="Times New Roman" w:cs="Times New Roman"/>
          <w:sz w:val="28"/>
          <w:szCs w:val="28"/>
        </w:rPr>
        <w:t>Слушает, понимает смысл коротких рассказов, сказок, стихотворений.</w:t>
      </w:r>
    </w:p>
    <w:p w14:paraId="2276BA2C" w14:textId="77777777" w:rsidR="002E62E8" w:rsidRPr="00DD210D" w:rsidRDefault="002E62E8" w:rsidP="0027504A">
      <w:pPr>
        <w:spacing w:line="360" w:lineRule="auto"/>
        <w:ind w:left="454" w:right="-282"/>
        <w:jc w:val="center"/>
        <w:rPr>
          <w:rFonts w:ascii="Times New Roman" w:hAnsi="Times New Roman" w:cs="Times New Roman"/>
          <w:b/>
          <w:bCs/>
          <w:sz w:val="28"/>
          <w:szCs w:val="28"/>
        </w:rPr>
      </w:pPr>
    </w:p>
    <w:p w14:paraId="3FD0E4BA" w14:textId="5E8F4A82" w:rsidR="002E62E8" w:rsidRPr="00DD210D" w:rsidRDefault="00924F77" w:rsidP="0027504A">
      <w:pPr>
        <w:spacing w:line="360" w:lineRule="auto"/>
        <w:ind w:left="454" w:right="-282"/>
        <w:jc w:val="center"/>
        <w:rPr>
          <w:rFonts w:ascii="Times New Roman" w:hAnsi="Times New Roman" w:cs="Times New Roman"/>
          <w:b/>
          <w:bCs/>
          <w:sz w:val="28"/>
          <w:szCs w:val="28"/>
        </w:rPr>
      </w:pPr>
      <w:r>
        <w:rPr>
          <w:rFonts w:ascii="Times New Roman" w:hAnsi="Times New Roman" w:cs="Times New Roman"/>
          <w:b/>
          <w:bCs/>
          <w:sz w:val="28"/>
          <w:szCs w:val="28"/>
        </w:rPr>
        <w:t xml:space="preserve">Второй </w:t>
      </w:r>
      <w:r w:rsidR="0068210E" w:rsidRPr="00DD210D">
        <w:rPr>
          <w:rFonts w:ascii="Times New Roman" w:hAnsi="Times New Roman" w:cs="Times New Roman"/>
          <w:b/>
          <w:bCs/>
          <w:sz w:val="28"/>
          <w:szCs w:val="28"/>
        </w:rPr>
        <w:t>дополнительный класс</w:t>
      </w:r>
    </w:p>
    <w:p w14:paraId="4BE39CFE" w14:textId="77777777" w:rsidR="002E62E8" w:rsidRPr="00DD210D" w:rsidRDefault="0068210E" w:rsidP="00413037">
      <w:pPr>
        <w:spacing w:line="360" w:lineRule="auto"/>
        <w:ind w:left="454" w:right="-282" w:firstLine="720"/>
        <w:jc w:val="both"/>
        <w:rPr>
          <w:rFonts w:ascii="Times New Roman" w:hAnsi="Times New Roman" w:cs="Times New Roman"/>
          <w:b/>
          <w:bCs/>
          <w:sz w:val="28"/>
          <w:szCs w:val="28"/>
        </w:rPr>
      </w:pPr>
      <w:r w:rsidRPr="00DD210D">
        <w:rPr>
          <w:rFonts w:ascii="Times New Roman" w:hAnsi="Times New Roman" w:cs="Times New Roman"/>
          <w:b/>
          <w:bCs/>
          <w:sz w:val="28"/>
          <w:szCs w:val="28"/>
        </w:rPr>
        <w:t>Минимальный уровень:</w:t>
      </w:r>
    </w:p>
    <w:p w14:paraId="760AABEA" w14:textId="2C2216F9" w:rsidR="002E62E8" w:rsidRPr="00DD210D" w:rsidRDefault="00924F77"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Выполняет одноступенчатые</w:t>
      </w:r>
      <w:r w:rsidR="0068210E" w:rsidRPr="00DD210D">
        <w:rPr>
          <w:rFonts w:ascii="Times New Roman" w:hAnsi="Times New Roman" w:cs="Times New Roman"/>
          <w:sz w:val="28"/>
          <w:szCs w:val="28"/>
        </w:rPr>
        <w:t xml:space="preserve"> инструкции; </w:t>
      </w:r>
    </w:p>
    <w:p w14:paraId="12722294" w14:textId="27FF2F42"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Слушает </w:t>
      </w:r>
      <w:r w:rsidR="00924F77" w:rsidRPr="00DD210D">
        <w:rPr>
          <w:rFonts w:ascii="Times New Roman" w:hAnsi="Times New Roman" w:cs="Times New Roman"/>
          <w:sz w:val="28"/>
          <w:szCs w:val="28"/>
        </w:rPr>
        <w:t>и повторяет</w:t>
      </w:r>
      <w:r w:rsidRPr="00DD210D">
        <w:rPr>
          <w:rFonts w:ascii="Times New Roman" w:hAnsi="Times New Roman" w:cs="Times New Roman"/>
          <w:sz w:val="28"/>
          <w:szCs w:val="28"/>
        </w:rPr>
        <w:t xml:space="preserve"> слова за учителем;</w:t>
      </w:r>
    </w:p>
    <w:p w14:paraId="3FA530E7"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Узнает, показывает, называет предложения по картинкам;</w:t>
      </w:r>
    </w:p>
    <w:p w14:paraId="3F51DD0B"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Понимает смысл короткого рассказа, состоящего из нескольких предложений;</w:t>
      </w:r>
    </w:p>
    <w:p w14:paraId="4299C1A4"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Подражает </w:t>
      </w:r>
      <w:proofErr w:type="spellStart"/>
      <w:r w:rsidRPr="00DD210D">
        <w:rPr>
          <w:rFonts w:ascii="Times New Roman" w:hAnsi="Times New Roman" w:cs="Times New Roman"/>
          <w:sz w:val="28"/>
          <w:szCs w:val="28"/>
        </w:rPr>
        <w:t>арткуляционным</w:t>
      </w:r>
      <w:proofErr w:type="spellEnd"/>
      <w:r w:rsidRPr="00DD210D">
        <w:rPr>
          <w:rFonts w:ascii="Times New Roman" w:hAnsi="Times New Roman" w:cs="Times New Roman"/>
          <w:sz w:val="28"/>
          <w:szCs w:val="28"/>
        </w:rPr>
        <w:t xml:space="preserve"> движениям учителя;</w:t>
      </w:r>
    </w:p>
    <w:p w14:paraId="1FA697D5"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Использует речевой выдох в упражнениях по подражанию, инструкции;</w:t>
      </w:r>
    </w:p>
    <w:p w14:paraId="551B8565" w14:textId="3015D8E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Отвечает на </w:t>
      </w:r>
      <w:r w:rsidR="00924F77" w:rsidRPr="00DD210D">
        <w:rPr>
          <w:rFonts w:ascii="Times New Roman" w:hAnsi="Times New Roman" w:cs="Times New Roman"/>
          <w:sz w:val="28"/>
          <w:szCs w:val="28"/>
        </w:rPr>
        <w:t>некоторые вопросы</w:t>
      </w:r>
      <w:r w:rsidRPr="00DD210D">
        <w:rPr>
          <w:rFonts w:ascii="Times New Roman" w:hAnsi="Times New Roman" w:cs="Times New Roman"/>
          <w:sz w:val="28"/>
          <w:szCs w:val="28"/>
        </w:rPr>
        <w:t>;</w:t>
      </w:r>
    </w:p>
    <w:p w14:paraId="1BD94451"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Знает имя и отчество учителя, имена одноклассников;</w:t>
      </w:r>
    </w:p>
    <w:p w14:paraId="791E9BFB" w14:textId="7DB606BC"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Использует жест отказа при ответе на понятные </w:t>
      </w:r>
      <w:r w:rsidR="00924F77">
        <w:rPr>
          <w:rFonts w:ascii="Times New Roman" w:hAnsi="Times New Roman" w:cs="Times New Roman"/>
          <w:sz w:val="28"/>
          <w:szCs w:val="28"/>
        </w:rPr>
        <w:t>вопросы;</w:t>
      </w:r>
    </w:p>
    <w:p w14:paraId="2652F41B" w14:textId="625BF5A6"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Поддерживает </w:t>
      </w:r>
      <w:r w:rsidR="00924F77" w:rsidRPr="00DD210D">
        <w:rPr>
          <w:rFonts w:ascii="Times New Roman" w:hAnsi="Times New Roman" w:cs="Times New Roman"/>
          <w:sz w:val="28"/>
          <w:szCs w:val="28"/>
        </w:rPr>
        <w:t>диалог на</w:t>
      </w:r>
      <w:r w:rsidRPr="00DD210D">
        <w:rPr>
          <w:rFonts w:ascii="Times New Roman" w:hAnsi="Times New Roman" w:cs="Times New Roman"/>
          <w:sz w:val="28"/>
          <w:szCs w:val="28"/>
        </w:rPr>
        <w:t xml:space="preserve"> знакомые </w:t>
      </w:r>
      <w:r w:rsidR="00924F77" w:rsidRPr="00DD210D">
        <w:rPr>
          <w:rFonts w:ascii="Times New Roman" w:hAnsi="Times New Roman" w:cs="Times New Roman"/>
          <w:sz w:val="28"/>
          <w:szCs w:val="28"/>
        </w:rPr>
        <w:t>темы, обменивается</w:t>
      </w:r>
      <w:r w:rsidRPr="00DD210D">
        <w:rPr>
          <w:rFonts w:ascii="Times New Roman" w:hAnsi="Times New Roman" w:cs="Times New Roman"/>
          <w:sz w:val="28"/>
          <w:szCs w:val="28"/>
        </w:rPr>
        <w:t xml:space="preserve"> несколькими репликами с собеседником, включая средства АДК;</w:t>
      </w:r>
    </w:p>
    <w:p w14:paraId="576B7677"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Смотрит на собеседника во время разговора;</w:t>
      </w:r>
    </w:p>
    <w:p w14:paraId="50AC9815" w14:textId="25A535DF" w:rsidR="002E62E8" w:rsidRPr="00DD210D" w:rsidRDefault="00924F77" w:rsidP="00413037">
      <w:pPr>
        <w:numPr>
          <w:ilvl w:val="0"/>
          <w:numId w:val="5"/>
        </w:numPr>
        <w:spacing w:line="360" w:lineRule="auto"/>
        <w:ind w:left="454" w:right="-282"/>
        <w:jc w:val="both"/>
        <w:rPr>
          <w:rFonts w:ascii="Times New Roman" w:eastAsia="Times New Roman" w:hAnsi="Times New Roman" w:cs="Times New Roman"/>
          <w:color w:val="00000A"/>
          <w:sz w:val="28"/>
          <w:szCs w:val="28"/>
        </w:rPr>
      </w:pPr>
      <w:r w:rsidRPr="00DD210D">
        <w:rPr>
          <w:rFonts w:ascii="Times New Roman" w:hAnsi="Times New Roman" w:cs="Times New Roman"/>
          <w:sz w:val="28"/>
          <w:szCs w:val="28"/>
        </w:rPr>
        <w:t>Слушает тексты</w:t>
      </w:r>
      <w:r w:rsidR="0068210E" w:rsidRPr="00DD210D">
        <w:rPr>
          <w:rFonts w:ascii="Times New Roman" w:hAnsi="Times New Roman" w:cs="Times New Roman"/>
          <w:sz w:val="28"/>
          <w:szCs w:val="28"/>
        </w:rPr>
        <w:t xml:space="preserve"> коротких рассказов </w:t>
      </w:r>
      <w:r w:rsidRPr="00DD210D">
        <w:rPr>
          <w:rFonts w:ascii="Times New Roman" w:hAnsi="Times New Roman" w:cs="Times New Roman"/>
          <w:sz w:val="28"/>
          <w:szCs w:val="28"/>
        </w:rPr>
        <w:t>учителя, записанных</w:t>
      </w:r>
      <w:r w:rsidR="0068210E" w:rsidRPr="00DD210D">
        <w:rPr>
          <w:rFonts w:ascii="Times New Roman" w:hAnsi="Times New Roman" w:cs="Times New Roman"/>
          <w:sz w:val="28"/>
          <w:szCs w:val="28"/>
        </w:rPr>
        <w:t xml:space="preserve"> на видео, аудио, отвечает на некоторые понятные вопросы.</w:t>
      </w:r>
    </w:p>
    <w:p w14:paraId="08534A34" w14:textId="77777777" w:rsidR="002E62E8" w:rsidRPr="00DD210D" w:rsidRDefault="002E62E8" w:rsidP="00413037">
      <w:pPr>
        <w:spacing w:line="360" w:lineRule="auto"/>
        <w:ind w:left="454" w:right="-282"/>
        <w:jc w:val="both"/>
        <w:rPr>
          <w:rFonts w:ascii="Times New Roman" w:hAnsi="Times New Roman" w:cs="Times New Roman"/>
          <w:b/>
          <w:bCs/>
          <w:sz w:val="28"/>
          <w:szCs w:val="28"/>
        </w:rPr>
      </w:pPr>
    </w:p>
    <w:p w14:paraId="7E5267EE" w14:textId="77777777" w:rsidR="002E62E8" w:rsidRPr="00DD210D" w:rsidRDefault="0068210E" w:rsidP="00413037">
      <w:pPr>
        <w:spacing w:line="360" w:lineRule="auto"/>
        <w:ind w:left="454" w:right="-282" w:firstLine="420"/>
        <w:jc w:val="both"/>
        <w:rPr>
          <w:rFonts w:ascii="Times New Roman" w:hAnsi="Times New Roman" w:cs="Times New Roman"/>
          <w:b/>
          <w:bCs/>
          <w:sz w:val="28"/>
          <w:szCs w:val="28"/>
        </w:rPr>
      </w:pPr>
      <w:r w:rsidRPr="00DD210D">
        <w:rPr>
          <w:rFonts w:ascii="Times New Roman" w:hAnsi="Times New Roman" w:cs="Times New Roman"/>
          <w:b/>
          <w:bCs/>
          <w:sz w:val="28"/>
          <w:szCs w:val="28"/>
        </w:rPr>
        <w:lastRenderedPageBreak/>
        <w:t>Достаточный уровень:</w:t>
      </w:r>
    </w:p>
    <w:p w14:paraId="3A6A1AC2" w14:textId="6631A450" w:rsidR="002E62E8" w:rsidRPr="00DD210D" w:rsidRDefault="00924F77"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Выполняет двухступенчатые</w:t>
      </w:r>
      <w:r w:rsidR="0068210E" w:rsidRPr="00DD210D">
        <w:rPr>
          <w:rFonts w:ascii="Times New Roman" w:hAnsi="Times New Roman" w:cs="Times New Roman"/>
          <w:sz w:val="28"/>
          <w:szCs w:val="28"/>
        </w:rPr>
        <w:t xml:space="preserve"> инструкции; </w:t>
      </w:r>
    </w:p>
    <w:p w14:paraId="139163B7" w14:textId="6340437E"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Слушает </w:t>
      </w:r>
      <w:r w:rsidR="00924F77" w:rsidRPr="00DD210D">
        <w:rPr>
          <w:rFonts w:ascii="Times New Roman" w:hAnsi="Times New Roman" w:cs="Times New Roman"/>
          <w:sz w:val="28"/>
          <w:szCs w:val="28"/>
        </w:rPr>
        <w:t>и повторяет</w:t>
      </w:r>
      <w:r w:rsidRPr="00DD210D">
        <w:rPr>
          <w:rFonts w:ascii="Times New Roman" w:hAnsi="Times New Roman" w:cs="Times New Roman"/>
          <w:sz w:val="28"/>
          <w:szCs w:val="28"/>
        </w:rPr>
        <w:t xml:space="preserve"> слова, короткие предложения;</w:t>
      </w:r>
    </w:p>
    <w:p w14:paraId="4BAB11C9"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Узнает, показывает, называет предложения по картинкам;</w:t>
      </w:r>
    </w:p>
    <w:p w14:paraId="7CD62F99"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 Понимает единственное и множественное число существительных, глаголов;</w:t>
      </w:r>
    </w:p>
    <w:p w14:paraId="3FECE9C8"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 Узнает предмет по описанию учителя (внешний вид, назначение) с опорой на наглядность;</w:t>
      </w:r>
    </w:p>
    <w:p w14:paraId="7ED17864"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Понимает смысл короткого рассказа, стихотворения, ответы на вопросы учителя по услышанному;</w:t>
      </w:r>
    </w:p>
    <w:p w14:paraId="45049342"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Подражает артикуляционным движениям учителя;</w:t>
      </w:r>
    </w:p>
    <w:p w14:paraId="5B92196D"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Использует речевой выдох в упражнениях по подражанию, инструкции;</w:t>
      </w:r>
    </w:p>
    <w:p w14:paraId="0EE64B42"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Изменяет громкость, темп речи в упражнениях;</w:t>
      </w:r>
    </w:p>
    <w:p w14:paraId="33E1E297"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Изменяет интонацию, подражая учителю; </w:t>
      </w:r>
    </w:p>
    <w:p w14:paraId="7BBE9CDC"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Отвечает на вопросы, смотрит на собеседника в процессе общения;</w:t>
      </w:r>
    </w:p>
    <w:p w14:paraId="5A94943D"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Знает, использует имя и отчество учителя, имена одноклассников;</w:t>
      </w:r>
    </w:p>
    <w:p w14:paraId="1107CCCB"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При организующей помощи учителя правильно использует местоимения при ответе на вопросы (говорит о себе «я» в знакомых вопросах);</w:t>
      </w:r>
    </w:p>
    <w:p w14:paraId="7348390C" w14:textId="4DF714BD"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Использует жест отказа, слово нет при ответе на понятные </w:t>
      </w:r>
      <w:r w:rsidR="00D15E0B" w:rsidRPr="00DD210D">
        <w:rPr>
          <w:rFonts w:ascii="Times New Roman" w:hAnsi="Times New Roman" w:cs="Times New Roman"/>
          <w:sz w:val="28"/>
          <w:szCs w:val="28"/>
        </w:rPr>
        <w:t>вопросы;</w:t>
      </w:r>
    </w:p>
    <w:p w14:paraId="34C16F21" w14:textId="374742D0" w:rsidR="002E62E8" w:rsidRPr="00DD210D" w:rsidRDefault="008241C2"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Умеет обозначать</w:t>
      </w:r>
      <w:r w:rsidR="0068210E" w:rsidRPr="00DD210D">
        <w:rPr>
          <w:rFonts w:ascii="Times New Roman" w:hAnsi="Times New Roman" w:cs="Times New Roman"/>
          <w:sz w:val="28"/>
          <w:szCs w:val="28"/>
        </w:rPr>
        <w:t xml:space="preserve"> затруднение, отсутствие информации, используя «Не знаю»;</w:t>
      </w:r>
    </w:p>
    <w:p w14:paraId="7BD122DF" w14:textId="13B02AA4"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Поддерживает </w:t>
      </w:r>
      <w:r w:rsidR="008241C2" w:rsidRPr="00DD210D">
        <w:rPr>
          <w:rFonts w:ascii="Times New Roman" w:hAnsi="Times New Roman" w:cs="Times New Roman"/>
          <w:sz w:val="28"/>
          <w:szCs w:val="28"/>
        </w:rPr>
        <w:t>диалог на</w:t>
      </w:r>
      <w:r w:rsidRPr="00DD210D">
        <w:rPr>
          <w:rFonts w:ascii="Times New Roman" w:hAnsi="Times New Roman" w:cs="Times New Roman"/>
          <w:sz w:val="28"/>
          <w:szCs w:val="28"/>
        </w:rPr>
        <w:t xml:space="preserve"> знакомые </w:t>
      </w:r>
      <w:r w:rsidR="00D15E0B" w:rsidRPr="00DD210D">
        <w:rPr>
          <w:rFonts w:ascii="Times New Roman" w:hAnsi="Times New Roman" w:cs="Times New Roman"/>
          <w:sz w:val="28"/>
          <w:szCs w:val="28"/>
        </w:rPr>
        <w:t>темы, обменивается</w:t>
      </w:r>
      <w:r w:rsidRPr="00DD210D">
        <w:rPr>
          <w:rFonts w:ascii="Times New Roman" w:hAnsi="Times New Roman" w:cs="Times New Roman"/>
          <w:sz w:val="28"/>
          <w:szCs w:val="28"/>
        </w:rPr>
        <w:t xml:space="preserve"> несколькими репликами с собеседником;</w:t>
      </w:r>
    </w:p>
    <w:p w14:paraId="2133B5B5"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Смотрит на собеседника во время разговора;</w:t>
      </w:r>
    </w:p>
    <w:p w14:paraId="57CE9B6C" w14:textId="6EADB645" w:rsidR="002E62E8" w:rsidRPr="00DD210D" w:rsidRDefault="008241C2" w:rsidP="00413037">
      <w:pPr>
        <w:numPr>
          <w:ilvl w:val="0"/>
          <w:numId w:val="5"/>
        </w:numPr>
        <w:spacing w:line="360" w:lineRule="auto"/>
        <w:ind w:left="454" w:right="-282"/>
        <w:jc w:val="both"/>
        <w:rPr>
          <w:rFonts w:ascii="Times New Roman" w:eastAsia="Times New Roman" w:hAnsi="Times New Roman" w:cs="Times New Roman"/>
          <w:color w:val="00000A"/>
          <w:sz w:val="28"/>
          <w:szCs w:val="28"/>
        </w:rPr>
      </w:pPr>
      <w:r w:rsidRPr="00DD210D">
        <w:rPr>
          <w:rFonts w:ascii="Times New Roman" w:hAnsi="Times New Roman" w:cs="Times New Roman"/>
          <w:sz w:val="28"/>
          <w:szCs w:val="28"/>
        </w:rPr>
        <w:t>Слушает тексты</w:t>
      </w:r>
      <w:r w:rsidR="0068210E" w:rsidRPr="00DD210D">
        <w:rPr>
          <w:rFonts w:ascii="Times New Roman" w:hAnsi="Times New Roman" w:cs="Times New Roman"/>
          <w:sz w:val="28"/>
          <w:szCs w:val="28"/>
        </w:rPr>
        <w:t xml:space="preserve"> коротких рассказов учителя, прослушивает рассказы, записанные на видео, аудио, отвечает на вопросы;</w:t>
      </w:r>
    </w:p>
    <w:p w14:paraId="2C2D60B1" w14:textId="77777777" w:rsidR="002E62E8" w:rsidRPr="00DD210D" w:rsidRDefault="0068210E" w:rsidP="00413037">
      <w:pPr>
        <w:numPr>
          <w:ilvl w:val="0"/>
          <w:numId w:val="5"/>
        </w:numPr>
        <w:spacing w:line="360" w:lineRule="auto"/>
        <w:ind w:left="454" w:right="-282"/>
        <w:jc w:val="both"/>
        <w:rPr>
          <w:rFonts w:ascii="Times New Roman" w:eastAsia="Times New Roman" w:hAnsi="Times New Roman" w:cs="Times New Roman"/>
          <w:color w:val="00000A"/>
          <w:sz w:val="28"/>
          <w:szCs w:val="28"/>
        </w:rPr>
      </w:pPr>
      <w:r w:rsidRPr="00DD210D">
        <w:rPr>
          <w:rFonts w:ascii="Times New Roman" w:hAnsi="Times New Roman" w:cs="Times New Roman"/>
          <w:sz w:val="28"/>
          <w:szCs w:val="28"/>
        </w:rPr>
        <w:t>Задает уточняющие вопросы в знакомой ситуации.</w:t>
      </w:r>
    </w:p>
    <w:p w14:paraId="63E333B3" w14:textId="77777777" w:rsidR="002E62E8" w:rsidRPr="00DD210D" w:rsidRDefault="002E62E8" w:rsidP="00413037">
      <w:pPr>
        <w:numPr>
          <w:ilvl w:val="0"/>
          <w:numId w:val="5"/>
        </w:numPr>
        <w:spacing w:line="360" w:lineRule="auto"/>
        <w:ind w:left="454" w:right="-282"/>
        <w:jc w:val="both"/>
        <w:rPr>
          <w:rFonts w:ascii="Times New Roman" w:eastAsia="Times New Roman" w:hAnsi="Times New Roman" w:cs="Times New Roman"/>
          <w:color w:val="00000A"/>
          <w:sz w:val="28"/>
          <w:szCs w:val="28"/>
        </w:rPr>
      </w:pPr>
    </w:p>
    <w:p w14:paraId="3E1876C7" w14:textId="4B918496" w:rsidR="008241C2" w:rsidRDefault="008241C2" w:rsidP="00413037">
      <w:pPr>
        <w:widowControl w:val="0"/>
        <w:spacing w:line="360" w:lineRule="auto"/>
        <w:ind w:left="454" w:right="-282"/>
        <w:jc w:val="center"/>
        <w:rPr>
          <w:rFonts w:ascii="Times New Roman" w:eastAsia="Times New Roman" w:hAnsi="Times New Roman" w:cs="Times New Roman"/>
          <w:b/>
          <w:bCs/>
          <w:sz w:val="28"/>
          <w:szCs w:val="28"/>
        </w:rPr>
      </w:pPr>
    </w:p>
    <w:p w14:paraId="16CFD34B" w14:textId="7B1A616C" w:rsidR="002E62E8" w:rsidRPr="00DD210D" w:rsidRDefault="0068210E" w:rsidP="0013019E">
      <w:pPr>
        <w:widowControl w:val="0"/>
        <w:spacing w:line="360" w:lineRule="auto"/>
        <w:ind w:left="454" w:right="-282" w:firstLine="566"/>
        <w:jc w:val="center"/>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Первый класс</w:t>
      </w:r>
    </w:p>
    <w:p w14:paraId="3DE99AA5" w14:textId="77777777" w:rsidR="002E62E8" w:rsidRPr="00DD210D" w:rsidRDefault="0068210E" w:rsidP="00413037">
      <w:pPr>
        <w:widowControl w:val="0"/>
        <w:spacing w:line="360" w:lineRule="auto"/>
        <w:ind w:left="454" w:right="-282" w:firstLine="420"/>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Минимальный уровень:</w:t>
      </w:r>
    </w:p>
    <w:p w14:paraId="45DE80D6" w14:textId="0A18864D"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Выполняет </w:t>
      </w:r>
      <w:r w:rsidR="008C26A7" w:rsidRPr="00DD210D">
        <w:rPr>
          <w:rFonts w:ascii="Times New Roman" w:hAnsi="Times New Roman" w:cs="Times New Roman"/>
          <w:sz w:val="28"/>
          <w:szCs w:val="28"/>
        </w:rPr>
        <w:t>одноступенчатые инструкции</w:t>
      </w:r>
      <w:r w:rsidRPr="00DD210D">
        <w:rPr>
          <w:rFonts w:ascii="Times New Roman" w:hAnsi="Times New Roman" w:cs="Times New Roman"/>
          <w:sz w:val="28"/>
          <w:szCs w:val="28"/>
        </w:rPr>
        <w:t xml:space="preserve"> учителя;</w:t>
      </w:r>
    </w:p>
    <w:p w14:paraId="040163DE" w14:textId="1C9605A8" w:rsidR="002E62E8" w:rsidRPr="00DD210D" w:rsidRDefault="008C26A7"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lastRenderedPageBreak/>
        <w:t>Узнает предмет из</w:t>
      </w:r>
      <w:r w:rsidR="0068210E" w:rsidRPr="00DD210D">
        <w:rPr>
          <w:rFonts w:ascii="Times New Roman" w:hAnsi="Times New Roman" w:cs="Times New Roman"/>
          <w:sz w:val="28"/>
          <w:szCs w:val="28"/>
        </w:rPr>
        <w:t xml:space="preserve"> нескольких по описанию с опорой на наглядность;</w:t>
      </w:r>
    </w:p>
    <w:p w14:paraId="4460F21F"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 Понимает глаголы и показывает их на изображениях;</w:t>
      </w:r>
    </w:p>
    <w:p w14:paraId="56356B1F"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lang w:val="en-US"/>
        </w:rPr>
      </w:pPr>
      <w:r w:rsidRPr="00DD210D">
        <w:rPr>
          <w:rFonts w:ascii="Times New Roman" w:hAnsi="Times New Roman" w:cs="Times New Roman"/>
          <w:sz w:val="28"/>
          <w:szCs w:val="28"/>
        </w:rPr>
        <w:t xml:space="preserve"> Понимает некоторые предлоги;</w:t>
      </w:r>
    </w:p>
    <w:p w14:paraId="5A5B78A0"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Выделяет картинку из 2-3 значительно отличающихся изображений при прослушивании предложения;</w:t>
      </w:r>
    </w:p>
    <w:p w14:paraId="022F6F57"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Использует слова и жесты при приветствии и прощании;</w:t>
      </w:r>
    </w:p>
    <w:p w14:paraId="70CF0E94"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Поддерживает диалог с взрослым;</w:t>
      </w:r>
    </w:p>
    <w:p w14:paraId="526F49E4"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Знает имя и отчество учителя, имена одноклассников;</w:t>
      </w:r>
    </w:p>
    <w:p w14:paraId="12727FA1"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Играет в некоторые игры по правилам при организующей помощи учителя;</w:t>
      </w:r>
    </w:p>
    <w:p w14:paraId="4D97081F"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Правильно понимает эмоции другого человека, соотносит их с типичными ситуациями;</w:t>
      </w:r>
    </w:p>
    <w:p w14:paraId="361F75CA"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 xml:space="preserve">Выражает отношение к событиям (нравится, не нравится), в том числе с использованием визуальных опор; </w:t>
      </w:r>
    </w:p>
    <w:p w14:paraId="6FF688C4" w14:textId="77777777" w:rsidR="002E62E8" w:rsidRPr="00DD210D" w:rsidRDefault="0068210E" w:rsidP="00413037">
      <w:pPr>
        <w:numPr>
          <w:ilvl w:val="0"/>
          <w:numId w:val="5"/>
        </w:numPr>
        <w:spacing w:line="360" w:lineRule="auto"/>
        <w:ind w:left="454" w:right="-282"/>
        <w:jc w:val="both"/>
        <w:rPr>
          <w:rFonts w:ascii="Times New Roman" w:hAnsi="Times New Roman" w:cs="Times New Roman"/>
          <w:sz w:val="28"/>
          <w:szCs w:val="28"/>
        </w:rPr>
      </w:pPr>
      <w:r w:rsidRPr="00DD210D">
        <w:rPr>
          <w:rFonts w:ascii="Times New Roman" w:hAnsi="Times New Roman" w:cs="Times New Roman"/>
          <w:sz w:val="28"/>
          <w:szCs w:val="28"/>
        </w:rPr>
        <w:t>Слушает, при помощи учителя участвует в разыгрывание сказок, историй.</w:t>
      </w:r>
    </w:p>
    <w:p w14:paraId="5FE9C4DB" w14:textId="77777777" w:rsidR="002E62E8" w:rsidRPr="00DD210D" w:rsidRDefault="002E62E8" w:rsidP="0013019E">
      <w:pPr>
        <w:widowControl w:val="0"/>
        <w:spacing w:line="360" w:lineRule="auto"/>
        <w:ind w:left="454" w:right="-282" w:hanging="426"/>
        <w:rPr>
          <w:rFonts w:ascii="Times New Roman" w:eastAsia="Times New Roman" w:hAnsi="Times New Roman" w:cs="Times New Roman"/>
          <w:b/>
          <w:bCs/>
          <w:sz w:val="28"/>
          <w:szCs w:val="28"/>
        </w:rPr>
      </w:pPr>
    </w:p>
    <w:p w14:paraId="2631F6ED" w14:textId="77777777" w:rsidR="002E62E8" w:rsidRPr="00DD210D" w:rsidRDefault="0068210E" w:rsidP="00413037">
      <w:pPr>
        <w:widowControl w:val="0"/>
        <w:spacing w:line="360" w:lineRule="auto"/>
        <w:ind w:left="284" w:right="-282" w:hanging="170"/>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Достаточный уровень:</w:t>
      </w:r>
    </w:p>
    <w:p w14:paraId="65DAB51E" w14:textId="77777777" w:rsidR="002E62E8" w:rsidRPr="00DD210D" w:rsidRDefault="0068210E" w:rsidP="00413037">
      <w:pPr>
        <w:numPr>
          <w:ilvl w:val="0"/>
          <w:numId w:val="5"/>
        </w:numPr>
        <w:spacing w:line="360" w:lineRule="auto"/>
        <w:ind w:left="284" w:right="-282" w:hanging="170"/>
        <w:jc w:val="both"/>
        <w:rPr>
          <w:rFonts w:ascii="Times New Roman" w:hAnsi="Times New Roman" w:cs="Times New Roman"/>
          <w:sz w:val="28"/>
          <w:szCs w:val="28"/>
        </w:rPr>
      </w:pPr>
      <w:r w:rsidRPr="00DD210D">
        <w:rPr>
          <w:rFonts w:ascii="Times New Roman" w:hAnsi="Times New Roman" w:cs="Times New Roman"/>
          <w:sz w:val="28"/>
          <w:szCs w:val="28"/>
        </w:rPr>
        <w:t>Выполняет двухступенчатые инструкции учителя;</w:t>
      </w:r>
    </w:p>
    <w:p w14:paraId="126323A2" w14:textId="1407AA93" w:rsidR="002E62E8" w:rsidRPr="00DD210D" w:rsidRDefault="005774D0" w:rsidP="00413037">
      <w:pPr>
        <w:numPr>
          <w:ilvl w:val="0"/>
          <w:numId w:val="5"/>
        </w:numPr>
        <w:spacing w:line="360" w:lineRule="auto"/>
        <w:ind w:left="284" w:right="-282" w:hanging="170"/>
        <w:jc w:val="both"/>
        <w:rPr>
          <w:rFonts w:ascii="Times New Roman" w:hAnsi="Times New Roman" w:cs="Times New Roman"/>
          <w:sz w:val="28"/>
          <w:szCs w:val="28"/>
        </w:rPr>
      </w:pPr>
      <w:r w:rsidRPr="00DD210D">
        <w:rPr>
          <w:rFonts w:ascii="Times New Roman" w:hAnsi="Times New Roman" w:cs="Times New Roman"/>
          <w:sz w:val="28"/>
          <w:szCs w:val="28"/>
        </w:rPr>
        <w:t>Узнает предмет из</w:t>
      </w:r>
      <w:r w:rsidR="0068210E" w:rsidRPr="00DD210D">
        <w:rPr>
          <w:rFonts w:ascii="Times New Roman" w:hAnsi="Times New Roman" w:cs="Times New Roman"/>
          <w:sz w:val="28"/>
          <w:szCs w:val="28"/>
        </w:rPr>
        <w:t xml:space="preserve"> нескольких по описанию;</w:t>
      </w:r>
    </w:p>
    <w:p w14:paraId="005AA844" w14:textId="77777777" w:rsidR="002E62E8" w:rsidRPr="00DD210D" w:rsidRDefault="0068210E" w:rsidP="00413037">
      <w:pPr>
        <w:numPr>
          <w:ilvl w:val="0"/>
          <w:numId w:val="5"/>
        </w:numPr>
        <w:spacing w:line="360" w:lineRule="auto"/>
        <w:ind w:left="284" w:right="-282" w:hanging="170"/>
        <w:jc w:val="both"/>
        <w:rPr>
          <w:rFonts w:ascii="Times New Roman" w:hAnsi="Times New Roman" w:cs="Times New Roman"/>
          <w:sz w:val="28"/>
          <w:szCs w:val="28"/>
        </w:rPr>
      </w:pPr>
      <w:r w:rsidRPr="00DD210D">
        <w:rPr>
          <w:rFonts w:ascii="Times New Roman" w:hAnsi="Times New Roman" w:cs="Times New Roman"/>
          <w:sz w:val="28"/>
          <w:szCs w:val="28"/>
        </w:rPr>
        <w:t xml:space="preserve"> Понимает глаголы движения и показывает их на изображениях;</w:t>
      </w:r>
    </w:p>
    <w:p w14:paraId="30F5E4D6" w14:textId="77777777" w:rsidR="002E62E8" w:rsidRPr="00DD210D" w:rsidRDefault="0068210E" w:rsidP="00413037">
      <w:pPr>
        <w:numPr>
          <w:ilvl w:val="0"/>
          <w:numId w:val="5"/>
        </w:numPr>
        <w:spacing w:line="360" w:lineRule="auto"/>
        <w:ind w:left="284" w:right="-282" w:hanging="170"/>
        <w:jc w:val="both"/>
        <w:rPr>
          <w:rFonts w:ascii="Times New Roman" w:hAnsi="Times New Roman" w:cs="Times New Roman"/>
          <w:sz w:val="28"/>
          <w:szCs w:val="28"/>
        </w:rPr>
      </w:pPr>
      <w:r w:rsidRPr="00DD210D">
        <w:rPr>
          <w:rFonts w:ascii="Times New Roman" w:hAnsi="Times New Roman" w:cs="Times New Roman"/>
          <w:sz w:val="28"/>
          <w:szCs w:val="28"/>
        </w:rPr>
        <w:t xml:space="preserve"> Понимает, показывает, использует некоторые предлоги;</w:t>
      </w:r>
    </w:p>
    <w:p w14:paraId="6458BF0E" w14:textId="77777777" w:rsidR="002E62E8" w:rsidRPr="00DD210D" w:rsidRDefault="0068210E" w:rsidP="00413037">
      <w:pPr>
        <w:numPr>
          <w:ilvl w:val="0"/>
          <w:numId w:val="5"/>
        </w:numPr>
        <w:spacing w:line="360" w:lineRule="auto"/>
        <w:ind w:left="284" w:right="-282" w:hanging="170"/>
        <w:jc w:val="both"/>
        <w:rPr>
          <w:rFonts w:ascii="Times New Roman" w:hAnsi="Times New Roman" w:cs="Times New Roman"/>
          <w:sz w:val="28"/>
          <w:szCs w:val="28"/>
        </w:rPr>
      </w:pPr>
      <w:r w:rsidRPr="00DD210D">
        <w:rPr>
          <w:rFonts w:ascii="Times New Roman" w:hAnsi="Times New Roman" w:cs="Times New Roman"/>
          <w:sz w:val="28"/>
          <w:szCs w:val="28"/>
        </w:rPr>
        <w:t>Выделяет картинку из 2-3 близких по содержанию изображений при прослушивании предложения;</w:t>
      </w:r>
    </w:p>
    <w:p w14:paraId="3BA67818" w14:textId="77777777" w:rsidR="002E62E8" w:rsidRPr="00DD210D" w:rsidRDefault="0068210E" w:rsidP="00413037">
      <w:pPr>
        <w:numPr>
          <w:ilvl w:val="0"/>
          <w:numId w:val="5"/>
        </w:numPr>
        <w:spacing w:line="360" w:lineRule="auto"/>
        <w:ind w:left="284" w:right="-282" w:hanging="170"/>
        <w:jc w:val="both"/>
        <w:rPr>
          <w:rFonts w:ascii="Times New Roman" w:hAnsi="Times New Roman" w:cs="Times New Roman"/>
          <w:sz w:val="28"/>
          <w:szCs w:val="28"/>
        </w:rPr>
      </w:pPr>
      <w:r w:rsidRPr="00DD210D">
        <w:rPr>
          <w:rFonts w:ascii="Times New Roman" w:hAnsi="Times New Roman" w:cs="Times New Roman"/>
          <w:sz w:val="28"/>
          <w:szCs w:val="28"/>
        </w:rPr>
        <w:t>Слушает короткие тексты, отвечает на вопросы по содержанию;</w:t>
      </w:r>
    </w:p>
    <w:p w14:paraId="7C59FBCB" w14:textId="77777777" w:rsidR="002E62E8" w:rsidRPr="00DD210D" w:rsidRDefault="0068210E" w:rsidP="00413037">
      <w:pPr>
        <w:numPr>
          <w:ilvl w:val="0"/>
          <w:numId w:val="5"/>
        </w:numPr>
        <w:spacing w:line="360" w:lineRule="auto"/>
        <w:ind w:left="284" w:right="-282" w:hanging="170"/>
        <w:jc w:val="both"/>
        <w:rPr>
          <w:rFonts w:ascii="Times New Roman" w:hAnsi="Times New Roman" w:cs="Times New Roman"/>
          <w:sz w:val="28"/>
          <w:szCs w:val="28"/>
        </w:rPr>
      </w:pPr>
      <w:r w:rsidRPr="00DD210D">
        <w:rPr>
          <w:rFonts w:ascii="Times New Roman" w:hAnsi="Times New Roman" w:cs="Times New Roman"/>
          <w:sz w:val="28"/>
          <w:szCs w:val="28"/>
        </w:rPr>
        <w:t>Выполняет артикуляционные упражнения (статические и динамические);</w:t>
      </w:r>
    </w:p>
    <w:p w14:paraId="231D9B1A" w14:textId="580E087A" w:rsidR="002E62E8" w:rsidRPr="00DD210D" w:rsidRDefault="005774D0" w:rsidP="00413037">
      <w:pPr>
        <w:numPr>
          <w:ilvl w:val="0"/>
          <w:numId w:val="5"/>
        </w:numPr>
        <w:spacing w:line="360" w:lineRule="auto"/>
        <w:ind w:left="284" w:right="-282" w:hanging="170"/>
        <w:jc w:val="both"/>
        <w:rPr>
          <w:rFonts w:ascii="Times New Roman" w:hAnsi="Times New Roman" w:cs="Times New Roman"/>
          <w:sz w:val="28"/>
          <w:szCs w:val="28"/>
        </w:rPr>
      </w:pPr>
      <w:proofErr w:type="spellStart"/>
      <w:r w:rsidRPr="00DD210D">
        <w:rPr>
          <w:rFonts w:ascii="Times New Roman" w:hAnsi="Times New Roman" w:cs="Times New Roman"/>
          <w:sz w:val="28"/>
          <w:szCs w:val="28"/>
        </w:rPr>
        <w:t>Пропевает</w:t>
      </w:r>
      <w:proofErr w:type="spellEnd"/>
      <w:r w:rsidRPr="00DD210D">
        <w:rPr>
          <w:rFonts w:ascii="Times New Roman" w:hAnsi="Times New Roman" w:cs="Times New Roman"/>
          <w:sz w:val="28"/>
          <w:szCs w:val="28"/>
        </w:rPr>
        <w:t>, проговаривает</w:t>
      </w:r>
      <w:r w:rsidR="0068210E" w:rsidRPr="00DD210D">
        <w:rPr>
          <w:rFonts w:ascii="Times New Roman" w:hAnsi="Times New Roman" w:cs="Times New Roman"/>
          <w:sz w:val="28"/>
          <w:szCs w:val="28"/>
        </w:rPr>
        <w:t xml:space="preserve"> цепочку слогов за учителем;</w:t>
      </w:r>
    </w:p>
    <w:p w14:paraId="41D3EDC4" w14:textId="0CC4C846" w:rsidR="002E62E8" w:rsidRPr="00DD210D" w:rsidRDefault="0068210E" w:rsidP="00413037">
      <w:pPr>
        <w:numPr>
          <w:ilvl w:val="0"/>
          <w:numId w:val="5"/>
        </w:numPr>
        <w:spacing w:line="360" w:lineRule="auto"/>
        <w:ind w:left="284" w:right="-282" w:hanging="170"/>
        <w:jc w:val="both"/>
        <w:rPr>
          <w:rFonts w:ascii="Times New Roman" w:hAnsi="Times New Roman" w:cs="Times New Roman"/>
          <w:sz w:val="28"/>
          <w:szCs w:val="28"/>
        </w:rPr>
      </w:pPr>
      <w:r w:rsidRPr="00DD210D">
        <w:rPr>
          <w:rFonts w:ascii="Times New Roman" w:hAnsi="Times New Roman" w:cs="Times New Roman"/>
          <w:sz w:val="28"/>
          <w:szCs w:val="28"/>
        </w:rPr>
        <w:t xml:space="preserve"> Использует нужную силу голоса при </w:t>
      </w:r>
      <w:r w:rsidR="005774D0" w:rsidRPr="00DD210D">
        <w:rPr>
          <w:rFonts w:ascii="Times New Roman" w:hAnsi="Times New Roman" w:cs="Times New Roman"/>
          <w:sz w:val="28"/>
          <w:szCs w:val="28"/>
        </w:rPr>
        <w:t>выполнении индивидуальных</w:t>
      </w:r>
      <w:r w:rsidRPr="00DD210D">
        <w:rPr>
          <w:rFonts w:ascii="Times New Roman" w:hAnsi="Times New Roman" w:cs="Times New Roman"/>
          <w:sz w:val="28"/>
          <w:szCs w:val="28"/>
        </w:rPr>
        <w:t xml:space="preserve"> и групповых упражнений;</w:t>
      </w:r>
    </w:p>
    <w:p w14:paraId="7A555051" w14:textId="6C7FEFF2"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 xml:space="preserve"> Изменяет </w:t>
      </w:r>
      <w:r w:rsidR="005774D0" w:rsidRPr="00DD210D">
        <w:rPr>
          <w:rFonts w:ascii="Times New Roman" w:hAnsi="Times New Roman" w:cs="Times New Roman"/>
          <w:sz w:val="28"/>
          <w:szCs w:val="28"/>
        </w:rPr>
        <w:t>темп речи</w:t>
      </w:r>
      <w:r w:rsidRPr="00DD210D">
        <w:rPr>
          <w:rFonts w:ascii="Times New Roman" w:hAnsi="Times New Roman" w:cs="Times New Roman"/>
          <w:sz w:val="28"/>
          <w:szCs w:val="28"/>
        </w:rPr>
        <w:t xml:space="preserve"> по подражанию;</w:t>
      </w:r>
    </w:p>
    <w:p w14:paraId="35F724A5"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 xml:space="preserve"> Использует вопросительную и восклицательную интонацию при повторении предложений; </w:t>
      </w:r>
    </w:p>
    <w:p w14:paraId="65459319"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lastRenderedPageBreak/>
        <w:t>Понимает выражение лица, соотносит его с событием;</w:t>
      </w:r>
    </w:p>
    <w:p w14:paraId="39291906"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Использует взгляд, мимику и речь согласованно;</w:t>
      </w:r>
    </w:p>
    <w:p w14:paraId="78B1C714"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Правильно использует местоимения в часто используемых фразах;</w:t>
      </w:r>
    </w:p>
    <w:p w14:paraId="572F4A8B"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 xml:space="preserve"> Использует слова и жесты при приветствии и прощании;</w:t>
      </w:r>
    </w:p>
    <w:p w14:paraId="4C4B8F23"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Поддерживает диалог с взрослым и сверстником;</w:t>
      </w:r>
    </w:p>
    <w:p w14:paraId="09BF06FD"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Понимает смысл слов благодарности, по возможности использует их;</w:t>
      </w:r>
    </w:p>
    <w:p w14:paraId="007BC027" w14:textId="415C26FD"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 xml:space="preserve">Понимает смысл и </w:t>
      </w:r>
      <w:r w:rsidR="005774D0" w:rsidRPr="00DD210D">
        <w:rPr>
          <w:rFonts w:ascii="Times New Roman" w:hAnsi="Times New Roman" w:cs="Times New Roman"/>
          <w:sz w:val="28"/>
          <w:szCs w:val="28"/>
        </w:rPr>
        <w:t>использует слова</w:t>
      </w:r>
      <w:r w:rsidRPr="00DD210D">
        <w:rPr>
          <w:rFonts w:ascii="Times New Roman" w:hAnsi="Times New Roman" w:cs="Times New Roman"/>
          <w:sz w:val="28"/>
          <w:szCs w:val="28"/>
        </w:rPr>
        <w:t xml:space="preserve"> извинения; </w:t>
      </w:r>
    </w:p>
    <w:p w14:paraId="26873A0A"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Играет в игры по правилам (подвижные и настольные);</w:t>
      </w:r>
    </w:p>
    <w:p w14:paraId="2CCA4902"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Правильно понимает эмоции другого человека, соотносит их с типичными ситуациями;</w:t>
      </w:r>
    </w:p>
    <w:p w14:paraId="675F999E" w14:textId="3AB1E761"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5774D0" w:rsidRPr="00DD210D">
        <w:rPr>
          <w:rFonts w:ascii="Times New Roman" w:hAnsi="Times New Roman" w:cs="Times New Roman"/>
          <w:sz w:val="28"/>
          <w:szCs w:val="28"/>
        </w:rPr>
        <w:t>Выражает словами</w:t>
      </w:r>
      <w:r w:rsidRPr="00DD210D">
        <w:rPr>
          <w:rFonts w:ascii="Times New Roman" w:hAnsi="Times New Roman" w:cs="Times New Roman"/>
          <w:sz w:val="28"/>
          <w:szCs w:val="28"/>
        </w:rPr>
        <w:t xml:space="preserve"> отношение к событиям (нравится, не нравится). </w:t>
      </w:r>
    </w:p>
    <w:p w14:paraId="59953A52" w14:textId="77777777" w:rsidR="002E62E8" w:rsidRPr="00DD210D" w:rsidRDefault="0068210E" w:rsidP="00413037">
      <w:pPr>
        <w:numPr>
          <w:ilvl w:val="0"/>
          <w:numId w:val="5"/>
        </w:numPr>
        <w:spacing w:line="360" w:lineRule="auto"/>
        <w:ind w:left="0" w:right="-282" w:firstLine="142"/>
        <w:jc w:val="both"/>
        <w:rPr>
          <w:rFonts w:ascii="Times New Roman" w:hAnsi="Times New Roman" w:cs="Times New Roman"/>
          <w:sz w:val="28"/>
          <w:szCs w:val="28"/>
        </w:rPr>
      </w:pPr>
      <w:r w:rsidRPr="00DD210D">
        <w:rPr>
          <w:rFonts w:ascii="Times New Roman" w:hAnsi="Times New Roman" w:cs="Times New Roman"/>
          <w:sz w:val="28"/>
          <w:szCs w:val="28"/>
        </w:rPr>
        <w:t>Слушает участвует в разыгрывание сказок, историй при помощи игрушек, кукол, драматизации коротких сюжетов.</w:t>
      </w:r>
    </w:p>
    <w:p w14:paraId="4CEB3DF2" w14:textId="77777777" w:rsidR="002E62E8" w:rsidRPr="00DD210D" w:rsidRDefault="002E62E8" w:rsidP="00413037">
      <w:pPr>
        <w:widowControl w:val="0"/>
        <w:spacing w:line="360" w:lineRule="auto"/>
        <w:ind w:right="-282" w:firstLine="142"/>
        <w:jc w:val="center"/>
        <w:rPr>
          <w:rFonts w:ascii="Times New Roman" w:eastAsia="Times New Roman" w:hAnsi="Times New Roman" w:cs="Times New Roman"/>
          <w:b/>
          <w:bCs/>
          <w:sz w:val="28"/>
          <w:szCs w:val="28"/>
        </w:rPr>
      </w:pPr>
    </w:p>
    <w:p w14:paraId="77B444CD" w14:textId="77777777" w:rsidR="002E62E8" w:rsidRPr="00DD210D" w:rsidRDefault="0068210E" w:rsidP="00413037">
      <w:pPr>
        <w:widowControl w:val="0"/>
        <w:spacing w:line="360" w:lineRule="auto"/>
        <w:ind w:right="-283" w:firstLine="142"/>
        <w:jc w:val="center"/>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 xml:space="preserve">Второй класс </w:t>
      </w:r>
    </w:p>
    <w:p w14:paraId="59C06F25" w14:textId="77777777" w:rsidR="002E62E8" w:rsidRPr="00DD210D" w:rsidRDefault="0068210E" w:rsidP="003101FA">
      <w:pPr>
        <w:widowControl w:val="0"/>
        <w:spacing w:line="360" w:lineRule="auto"/>
        <w:ind w:left="459" w:right="-283" w:hanging="5"/>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Минимальный уровень:</w:t>
      </w:r>
    </w:p>
    <w:p w14:paraId="4674D640"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Выполняет двухступенчатые инструкции в привычной ситуации;</w:t>
      </w:r>
    </w:p>
    <w:p w14:paraId="0B4C401A" w14:textId="4B83A036"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5774D0" w:rsidRPr="00DD210D">
        <w:rPr>
          <w:rFonts w:ascii="Times New Roman" w:hAnsi="Times New Roman" w:cs="Times New Roman"/>
          <w:sz w:val="28"/>
          <w:szCs w:val="28"/>
        </w:rPr>
        <w:t>Слушает, различает</w:t>
      </w:r>
      <w:r w:rsidRPr="00DD210D">
        <w:rPr>
          <w:rFonts w:ascii="Times New Roman" w:hAnsi="Times New Roman" w:cs="Times New Roman"/>
          <w:sz w:val="28"/>
          <w:szCs w:val="28"/>
        </w:rPr>
        <w:t>, показывает на изображениях названное учителем;</w:t>
      </w:r>
    </w:p>
    <w:p w14:paraId="0743D9AD"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 Понимает смысл коротких рассказов, связанных с личным опытом;</w:t>
      </w:r>
    </w:p>
    <w:p w14:paraId="5102661D" w14:textId="6748AC88"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Понимает </w:t>
      </w:r>
      <w:r w:rsidR="005774D0" w:rsidRPr="00DD210D">
        <w:rPr>
          <w:rFonts w:ascii="Times New Roman" w:hAnsi="Times New Roman" w:cs="Times New Roman"/>
          <w:sz w:val="28"/>
          <w:szCs w:val="28"/>
        </w:rPr>
        <w:t>некоторые эмоции</w:t>
      </w:r>
      <w:r w:rsidRPr="00DD210D">
        <w:rPr>
          <w:rFonts w:ascii="Times New Roman" w:hAnsi="Times New Roman" w:cs="Times New Roman"/>
          <w:sz w:val="28"/>
          <w:szCs w:val="28"/>
        </w:rPr>
        <w:t>, соотносит их с выражением лица и изменение интонации;</w:t>
      </w:r>
    </w:p>
    <w:p w14:paraId="64143D13"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Использует слова приветствия, прощания в общении;</w:t>
      </w:r>
    </w:p>
    <w:p w14:paraId="7777FA3C"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Поддерживает диалог на некоторые темы;</w:t>
      </w:r>
    </w:p>
    <w:p w14:paraId="50C7C50F"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Знает некоторые праздники;</w:t>
      </w:r>
    </w:p>
    <w:p w14:paraId="1ADFB4A2"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Имеет представление о телефонном разговоре;</w:t>
      </w:r>
    </w:p>
    <w:p w14:paraId="132158B6"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Отвечает на вопросы собеседника в телефонном разговоре;</w:t>
      </w:r>
    </w:p>
    <w:p w14:paraId="0154F7E4"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Правильно реагирует на замечание взрослого;</w:t>
      </w:r>
    </w:p>
    <w:p w14:paraId="33B69B07" w14:textId="77777777" w:rsidR="002E62E8" w:rsidRPr="00DD210D" w:rsidRDefault="0068210E" w:rsidP="003101FA">
      <w:pPr>
        <w:numPr>
          <w:ilvl w:val="0"/>
          <w:numId w:val="5"/>
        </w:numPr>
        <w:spacing w:line="360" w:lineRule="auto"/>
        <w:ind w:left="459" w:right="-283" w:hanging="5"/>
        <w:jc w:val="both"/>
        <w:rPr>
          <w:rFonts w:ascii="Times New Roman" w:eastAsia="Times New Roman" w:hAnsi="Times New Roman" w:cs="Times New Roman"/>
          <w:b/>
          <w:bCs/>
          <w:sz w:val="28"/>
          <w:szCs w:val="28"/>
        </w:rPr>
      </w:pPr>
      <w:r w:rsidRPr="00DD210D">
        <w:rPr>
          <w:rFonts w:ascii="Times New Roman" w:hAnsi="Times New Roman" w:cs="Times New Roman"/>
          <w:sz w:val="28"/>
          <w:szCs w:val="28"/>
        </w:rPr>
        <w:t xml:space="preserve">Рассказывает о правилах поведения, используя социальные истории;  </w:t>
      </w:r>
    </w:p>
    <w:p w14:paraId="7F663408" w14:textId="77777777" w:rsidR="002E62E8" w:rsidRPr="00DD210D" w:rsidRDefault="0068210E" w:rsidP="003101FA">
      <w:pPr>
        <w:numPr>
          <w:ilvl w:val="0"/>
          <w:numId w:val="5"/>
        </w:numPr>
        <w:spacing w:line="360" w:lineRule="auto"/>
        <w:ind w:left="459" w:right="-283" w:hanging="5"/>
        <w:jc w:val="both"/>
        <w:rPr>
          <w:rFonts w:ascii="Times New Roman" w:eastAsia="Times New Roman" w:hAnsi="Times New Roman" w:cs="Times New Roman"/>
          <w:b/>
          <w:bCs/>
          <w:sz w:val="28"/>
          <w:szCs w:val="28"/>
        </w:rPr>
      </w:pPr>
      <w:r w:rsidRPr="00DD210D">
        <w:rPr>
          <w:rFonts w:ascii="Times New Roman" w:hAnsi="Times New Roman" w:cs="Times New Roman"/>
          <w:sz w:val="28"/>
          <w:szCs w:val="28"/>
        </w:rPr>
        <w:t xml:space="preserve"> Выражает отношение к поступкам героев рассказа, истории при помощи учителя. </w:t>
      </w:r>
    </w:p>
    <w:p w14:paraId="0EE7101B" w14:textId="77777777" w:rsidR="002E62E8" w:rsidRPr="00DD210D" w:rsidRDefault="0068210E" w:rsidP="003101FA">
      <w:pPr>
        <w:widowControl w:val="0"/>
        <w:spacing w:line="360" w:lineRule="auto"/>
        <w:ind w:left="459" w:right="-283" w:hanging="5"/>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lastRenderedPageBreak/>
        <w:t>Достаточный уровень:</w:t>
      </w:r>
    </w:p>
    <w:p w14:paraId="51619AF9"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Выполняет различные инструкции с одним предметом, выполняет нескольких разных инструкций в рамках учебной или свободной ситуации;</w:t>
      </w:r>
    </w:p>
    <w:p w14:paraId="28832105" w14:textId="7CE684A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5774D0" w:rsidRPr="00DD210D">
        <w:rPr>
          <w:rFonts w:ascii="Times New Roman" w:hAnsi="Times New Roman" w:cs="Times New Roman"/>
          <w:sz w:val="28"/>
          <w:szCs w:val="28"/>
        </w:rPr>
        <w:t>Слушает, различает</w:t>
      </w:r>
      <w:r w:rsidRPr="00DD210D">
        <w:rPr>
          <w:rFonts w:ascii="Times New Roman" w:hAnsi="Times New Roman" w:cs="Times New Roman"/>
          <w:sz w:val="28"/>
          <w:szCs w:val="28"/>
        </w:rPr>
        <w:t>, показывает на изображениях близкие по звучанию слова;</w:t>
      </w:r>
    </w:p>
    <w:p w14:paraId="49967922"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Понимает и использует простые предлоги;</w:t>
      </w:r>
    </w:p>
    <w:p w14:paraId="2CB1EFA9"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Понимает, показывает глаголы движения, образованные при помощи приставок;</w:t>
      </w:r>
    </w:p>
    <w:p w14:paraId="4143E5DC"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 Понимает смысл коротких рассказов, отвечает на вопросы по прослушанному тексту;</w:t>
      </w:r>
    </w:p>
    <w:p w14:paraId="64D5FCFD" w14:textId="57BBE11F"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Угадывает </w:t>
      </w:r>
      <w:r w:rsidR="005774D0" w:rsidRPr="00DD210D">
        <w:rPr>
          <w:rFonts w:ascii="Times New Roman" w:hAnsi="Times New Roman" w:cs="Times New Roman"/>
          <w:sz w:val="28"/>
          <w:szCs w:val="28"/>
        </w:rPr>
        <w:t>предмет по</w:t>
      </w:r>
      <w:r w:rsidRPr="00DD210D">
        <w:rPr>
          <w:rFonts w:ascii="Times New Roman" w:hAnsi="Times New Roman" w:cs="Times New Roman"/>
          <w:sz w:val="28"/>
          <w:szCs w:val="28"/>
        </w:rPr>
        <w:t xml:space="preserve"> описанию. Выбирая из нескольких изображений;</w:t>
      </w:r>
    </w:p>
    <w:p w14:paraId="00576E79"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Повторяет за учителем серию слогов, предложения, короткие скороговорки;</w:t>
      </w:r>
    </w:p>
    <w:p w14:paraId="3535D566"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Изменяет темп, интонацию, громкость речи;</w:t>
      </w:r>
    </w:p>
    <w:p w14:paraId="6D4881CB"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Понимает эмоции, соотносит их с выражением лица и изменение интонации;</w:t>
      </w:r>
    </w:p>
    <w:p w14:paraId="11A84BE0"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Использует слова приветствия, прощания в зависимости от возраста и близости собеседника;</w:t>
      </w:r>
    </w:p>
    <w:p w14:paraId="00737F0F"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Поддерживает диалог на разные темы;</w:t>
      </w:r>
    </w:p>
    <w:p w14:paraId="69DE1C24"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Знает некоторые праздники, назначение поздравительных открыток;</w:t>
      </w:r>
    </w:p>
    <w:p w14:paraId="08EA8C0A"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Играет в сюжетно-ролевую игру «В кафе»;</w:t>
      </w:r>
    </w:p>
    <w:p w14:paraId="290B1D59"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Имеет представление о телефонном разговоре;</w:t>
      </w:r>
    </w:p>
    <w:p w14:paraId="2A719E46"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Отвечает на вопросы собеседника в телефонном разговоре;</w:t>
      </w:r>
    </w:p>
    <w:p w14:paraId="63D1AD15"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Здоровается, прощается в процессе телефонного разговора;</w:t>
      </w:r>
    </w:p>
    <w:p w14:paraId="7DE9EDAB"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Использует разные виды просьбы в процессе общения с другими людьми;</w:t>
      </w:r>
    </w:p>
    <w:p w14:paraId="124FC0AB"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Задает вопросы для получения информации при помощи учителя и использования визуальных опор;</w:t>
      </w:r>
    </w:p>
    <w:p w14:paraId="189F2A3A" w14:textId="77777777" w:rsidR="002E62E8" w:rsidRPr="00DD210D" w:rsidRDefault="0068210E" w:rsidP="003101FA">
      <w:pPr>
        <w:numPr>
          <w:ilvl w:val="0"/>
          <w:numId w:val="5"/>
        </w:numPr>
        <w:spacing w:line="360" w:lineRule="auto"/>
        <w:ind w:left="459" w:right="-283" w:hanging="5"/>
        <w:jc w:val="both"/>
        <w:rPr>
          <w:rFonts w:ascii="Times New Roman" w:hAnsi="Times New Roman" w:cs="Times New Roman"/>
          <w:sz w:val="28"/>
          <w:szCs w:val="28"/>
        </w:rPr>
      </w:pPr>
      <w:r w:rsidRPr="00DD210D">
        <w:rPr>
          <w:rFonts w:ascii="Times New Roman" w:hAnsi="Times New Roman" w:cs="Times New Roman"/>
          <w:sz w:val="28"/>
          <w:szCs w:val="28"/>
        </w:rPr>
        <w:t>Использует слова благодарности;</w:t>
      </w:r>
    </w:p>
    <w:p w14:paraId="2D23BF33"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Правильно реагирует на замечание взрослого;</w:t>
      </w:r>
    </w:p>
    <w:p w14:paraId="4F6ACFFB"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Рассказывает о правилах поведения, используя социальные истории;  </w:t>
      </w:r>
    </w:p>
    <w:p w14:paraId="4FB9C2D3"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lastRenderedPageBreak/>
        <w:t>Меняет интонацию, темп, громкость, речи в процессе упражнений и диалогов;</w:t>
      </w:r>
    </w:p>
    <w:p w14:paraId="2473EF0C"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 Слушает литературные тексты (рассказов, сказок, стихотворений), отвечает на вопросы, участвует в обсуждение прослушанного;</w:t>
      </w:r>
    </w:p>
    <w:p w14:paraId="0EA66366"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b/>
          <w:bCs/>
          <w:sz w:val="28"/>
          <w:szCs w:val="28"/>
        </w:rPr>
      </w:pPr>
      <w:r w:rsidRPr="00DD210D">
        <w:rPr>
          <w:rFonts w:ascii="Times New Roman" w:hAnsi="Times New Roman" w:cs="Times New Roman"/>
          <w:sz w:val="28"/>
          <w:szCs w:val="28"/>
        </w:rPr>
        <w:t xml:space="preserve"> Выражает отношение к поступкам героев рассказа, истории. </w:t>
      </w:r>
    </w:p>
    <w:p w14:paraId="203FF0D6" w14:textId="77777777" w:rsidR="002E62E8" w:rsidRPr="00DD210D" w:rsidRDefault="002E62E8" w:rsidP="003101FA">
      <w:pPr>
        <w:spacing w:line="360" w:lineRule="auto"/>
        <w:ind w:left="402" w:hanging="5"/>
        <w:jc w:val="center"/>
        <w:rPr>
          <w:rFonts w:ascii="Times New Roman" w:hAnsi="Times New Roman" w:cs="Times New Roman"/>
          <w:b/>
          <w:bCs/>
          <w:sz w:val="28"/>
          <w:szCs w:val="28"/>
        </w:rPr>
      </w:pPr>
    </w:p>
    <w:p w14:paraId="5006FEBC" w14:textId="77777777" w:rsidR="002E62E8" w:rsidRPr="00DD210D" w:rsidRDefault="0068210E" w:rsidP="003101FA">
      <w:pPr>
        <w:spacing w:line="360" w:lineRule="auto"/>
        <w:ind w:left="402" w:right="-283" w:hanging="5"/>
        <w:jc w:val="center"/>
        <w:rPr>
          <w:rFonts w:ascii="Times New Roman" w:hAnsi="Times New Roman" w:cs="Times New Roman"/>
          <w:b/>
          <w:bCs/>
          <w:sz w:val="28"/>
          <w:szCs w:val="28"/>
        </w:rPr>
      </w:pPr>
      <w:r w:rsidRPr="00DD210D">
        <w:rPr>
          <w:rFonts w:ascii="Times New Roman" w:hAnsi="Times New Roman" w:cs="Times New Roman"/>
          <w:b/>
          <w:bCs/>
          <w:sz w:val="28"/>
          <w:szCs w:val="28"/>
        </w:rPr>
        <w:t>Третий класс</w:t>
      </w:r>
    </w:p>
    <w:p w14:paraId="37674698" w14:textId="5DB84C5C" w:rsidR="002E62E8" w:rsidRPr="00DD210D" w:rsidRDefault="0068210E" w:rsidP="003101FA">
      <w:pPr>
        <w:widowControl w:val="0"/>
        <w:spacing w:line="360" w:lineRule="auto"/>
        <w:ind w:left="402" w:right="-283" w:hanging="5"/>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 xml:space="preserve"> </w:t>
      </w:r>
      <w:r w:rsidR="005774D0">
        <w:rPr>
          <w:rFonts w:ascii="Times New Roman" w:eastAsia="Times New Roman" w:hAnsi="Times New Roman" w:cs="Times New Roman"/>
          <w:b/>
          <w:bCs/>
          <w:sz w:val="28"/>
          <w:szCs w:val="28"/>
        </w:rPr>
        <w:tab/>
      </w:r>
      <w:r w:rsidRPr="00DD210D">
        <w:rPr>
          <w:rFonts w:ascii="Times New Roman" w:eastAsia="Times New Roman" w:hAnsi="Times New Roman" w:cs="Times New Roman"/>
          <w:b/>
          <w:bCs/>
          <w:sz w:val="28"/>
          <w:szCs w:val="28"/>
        </w:rPr>
        <w:t>Минимальный уровень:</w:t>
      </w:r>
    </w:p>
    <w:p w14:paraId="100BF5F6" w14:textId="42F0B190"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Выполняет </w:t>
      </w:r>
      <w:r w:rsidR="005774D0" w:rsidRPr="00DD210D">
        <w:rPr>
          <w:rFonts w:ascii="Times New Roman" w:hAnsi="Times New Roman" w:cs="Times New Roman"/>
          <w:sz w:val="28"/>
          <w:szCs w:val="28"/>
        </w:rPr>
        <w:t>инструкции учителя</w:t>
      </w:r>
      <w:r w:rsidRPr="00DD210D">
        <w:rPr>
          <w:rFonts w:ascii="Times New Roman" w:hAnsi="Times New Roman" w:cs="Times New Roman"/>
          <w:sz w:val="28"/>
          <w:szCs w:val="28"/>
        </w:rPr>
        <w:t xml:space="preserve"> с разными предметами;</w:t>
      </w:r>
    </w:p>
    <w:p w14:paraId="35E78F72"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 Дает инструкции однокласснику в рамках упражнений;</w:t>
      </w:r>
    </w:p>
    <w:p w14:paraId="0F76E148"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Понимает смысл рассказов, сказок, стихов;</w:t>
      </w:r>
    </w:p>
    <w:p w14:paraId="5EAD4AF7"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Слушает и воспринимает короткие тексты;</w:t>
      </w:r>
    </w:p>
    <w:p w14:paraId="3921CE55"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Выполняет некоторые артикуляционные упражнения по подражанию;</w:t>
      </w:r>
    </w:p>
    <w:p w14:paraId="60F55C3B"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Понимает, показывает на изображениях некоторые эмоции и их мимические и речевые проявления;</w:t>
      </w:r>
    </w:p>
    <w:p w14:paraId="3FE03CF8"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Знает и соблюдает некоторые правила общения;</w:t>
      </w:r>
    </w:p>
    <w:p w14:paraId="188FC166"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 xml:space="preserve"> Составляет правила общения, рассказывает о них при опоре на визуальный ряд;</w:t>
      </w:r>
    </w:p>
    <w:p w14:paraId="5DFB2E95"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Знает отличия устного и письменного общения;</w:t>
      </w:r>
    </w:p>
    <w:p w14:paraId="083703BE"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Выбирает открытку для праздника, умеет дарить открытки при организующей помощи;</w:t>
      </w:r>
    </w:p>
    <w:p w14:paraId="41973BEF"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Поддерживает диалог при помощи доступных средств;</w:t>
      </w:r>
    </w:p>
    <w:p w14:paraId="61E3043B"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Имеет представления о поведениях в гостях, разыгрывает короткие сценки;</w:t>
      </w:r>
    </w:p>
    <w:p w14:paraId="5D26456A"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Выражает одобрение другому человеку;</w:t>
      </w:r>
    </w:p>
    <w:p w14:paraId="2041E89F" w14:textId="77777777" w:rsidR="002E62E8" w:rsidRPr="00DD210D" w:rsidRDefault="0068210E" w:rsidP="003101FA">
      <w:pPr>
        <w:numPr>
          <w:ilvl w:val="0"/>
          <w:numId w:val="5"/>
        </w:numPr>
        <w:spacing w:line="360" w:lineRule="auto"/>
        <w:ind w:left="402" w:right="-283" w:hanging="5"/>
        <w:jc w:val="both"/>
        <w:rPr>
          <w:rFonts w:ascii="Times New Roman" w:hAnsi="Times New Roman" w:cs="Times New Roman"/>
          <w:sz w:val="28"/>
          <w:szCs w:val="28"/>
        </w:rPr>
      </w:pPr>
      <w:r w:rsidRPr="00DD210D">
        <w:rPr>
          <w:rFonts w:ascii="Times New Roman" w:hAnsi="Times New Roman" w:cs="Times New Roman"/>
          <w:sz w:val="28"/>
          <w:szCs w:val="28"/>
        </w:rPr>
        <w:t>Участвует в телефонном разговоре, используя доступные средства.</w:t>
      </w:r>
    </w:p>
    <w:p w14:paraId="1B85F1EF" w14:textId="77777777" w:rsidR="002E62E8" w:rsidRPr="00DD210D" w:rsidRDefault="002E62E8" w:rsidP="003101FA">
      <w:pPr>
        <w:widowControl w:val="0"/>
        <w:spacing w:line="360" w:lineRule="auto"/>
        <w:ind w:left="402" w:right="-283" w:hanging="5"/>
        <w:rPr>
          <w:rFonts w:ascii="Times New Roman" w:eastAsia="Times New Roman" w:hAnsi="Times New Roman" w:cs="Times New Roman"/>
          <w:b/>
          <w:bCs/>
          <w:sz w:val="28"/>
          <w:szCs w:val="28"/>
        </w:rPr>
      </w:pPr>
    </w:p>
    <w:p w14:paraId="7C9F0CF3" w14:textId="77777777" w:rsidR="002E62E8" w:rsidRPr="00DD210D" w:rsidRDefault="0068210E" w:rsidP="003101FA">
      <w:pPr>
        <w:widowControl w:val="0"/>
        <w:spacing w:line="360" w:lineRule="auto"/>
        <w:ind w:left="402" w:right="-283" w:hanging="5"/>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Достаточный уровень:</w:t>
      </w:r>
    </w:p>
    <w:p w14:paraId="7CC0D024" w14:textId="77777777" w:rsidR="002E62E8" w:rsidRPr="00DD210D" w:rsidRDefault="0068210E" w:rsidP="003101FA">
      <w:pPr>
        <w:numPr>
          <w:ilvl w:val="0"/>
          <w:numId w:val="5"/>
        </w:numPr>
        <w:spacing w:line="360" w:lineRule="auto"/>
        <w:ind w:left="402" w:hanging="5"/>
        <w:jc w:val="both"/>
        <w:rPr>
          <w:rFonts w:ascii="Times New Roman" w:hAnsi="Times New Roman" w:cs="Times New Roman"/>
          <w:sz w:val="28"/>
          <w:szCs w:val="28"/>
        </w:rPr>
      </w:pPr>
      <w:r w:rsidRPr="00DD210D">
        <w:rPr>
          <w:rFonts w:ascii="Times New Roman" w:hAnsi="Times New Roman" w:cs="Times New Roman"/>
          <w:sz w:val="28"/>
          <w:szCs w:val="28"/>
        </w:rPr>
        <w:t>Выполняет инструкции с разными предметами, выполнение разных инструкций в рамках учебной или свободной ситуации;</w:t>
      </w:r>
    </w:p>
    <w:p w14:paraId="0BFDFDAD"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lastRenderedPageBreak/>
        <w:t xml:space="preserve"> Дает инструкции однокласснику, одноклассникам в игре и в организованных занятиях;</w:t>
      </w:r>
    </w:p>
    <w:p w14:paraId="29F98E6C"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Понимает смысл рассказов, сказок, стихов, дает ответы на вопросы учителя по прослушанному тексту;</w:t>
      </w:r>
    </w:p>
    <w:p w14:paraId="65D97E07"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 xml:space="preserve"> Завершает незаконченный рассказ;</w:t>
      </w:r>
    </w:p>
    <w:p w14:paraId="63C4C69B"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Выполняет артикуляционные упражнения по подражанию;</w:t>
      </w:r>
    </w:p>
    <w:p w14:paraId="0F041003"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Изменяет громкость речи, темпа, интонации;</w:t>
      </w:r>
    </w:p>
    <w:p w14:paraId="29E7058E"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Использует побудительную и вопросительную</w:t>
      </w:r>
      <w:r w:rsidRPr="00DD210D">
        <w:rPr>
          <w:rFonts w:ascii="Times New Roman" w:hAnsi="Times New Roman" w:cs="Times New Roman"/>
          <w:sz w:val="28"/>
          <w:szCs w:val="28"/>
        </w:rPr>
        <w:tab/>
        <w:t xml:space="preserve"> интонацию;</w:t>
      </w:r>
    </w:p>
    <w:p w14:paraId="1ECCD07C" w14:textId="2A3D737A"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C84A6C" w:rsidRPr="00DD210D">
        <w:rPr>
          <w:rFonts w:ascii="Times New Roman" w:hAnsi="Times New Roman" w:cs="Times New Roman"/>
          <w:sz w:val="28"/>
          <w:szCs w:val="28"/>
        </w:rPr>
        <w:t>Использует в</w:t>
      </w:r>
      <w:r w:rsidRPr="00DD210D">
        <w:rPr>
          <w:rFonts w:ascii="Times New Roman" w:hAnsi="Times New Roman" w:cs="Times New Roman"/>
          <w:sz w:val="28"/>
          <w:szCs w:val="28"/>
        </w:rPr>
        <w:t xml:space="preserve"> упражнениях громкой, тихой, </w:t>
      </w:r>
      <w:proofErr w:type="spellStart"/>
      <w:r w:rsidRPr="00DD210D">
        <w:rPr>
          <w:rFonts w:ascii="Times New Roman" w:hAnsi="Times New Roman" w:cs="Times New Roman"/>
          <w:sz w:val="28"/>
          <w:szCs w:val="28"/>
        </w:rPr>
        <w:t>шёпотной</w:t>
      </w:r>
      <w:proofErr w:type="spellEnd"/>
      <w:r w:rsidRPr="00DD210D">
        <w:rPr>
          <w:rFonts w:ascii="Times New Roman" w:hAnsi="Times New Roman" w:cs="Times New Roman"/>
          <w:sz w:val="28"/>
          <w:szCs w:val="28"/>
        </w:rPr>
        <w:t xml:space="preserve"> речи; </w:t>
      </w:r>
    </w:p>
    <w:p w14:paraId="3266EBDB"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Понимает, показывает, называет эмоции и их мимические и речевые проявления;</w:t>
      </w:r>
    </w:p>
    <w:p w14:paraId="3172FCFD"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 xml:space="preserve"> Рассказывает на заданную тему;</w:t>
      </w:r>
    </w:p>
    <w:p w14:paraId="236033E1"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Использует вежливые слова в общении;</w:t>
      </w:r>
    </w:p>
    <w:p w14:paraId="3CB2FA88"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Знает правила общения, использует правила в общении со взрослыми и сверстниками;</w:t>
      </w:r>
    </w:p>
    <w:p w14:paraId="39420B4C"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 xml:space="preserve"> Составляет правила общения, рассказывает о них при опоре на визуальный ряд;</w:t>
      </w:r>
    </w:p>
    <w:p w14:paraId="35B83EEC"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Знает отличия устного и письменного общения;</w:t>
      </w:r>
    </w:p>
    <w:p w14:paraId="7852B52E"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Выбирает открытку, соответственно ситуации, и пишет короткие поздравления на открытках;</w:t>
      </w:r>
    </w:p>
    <w:p w14:paraId="17FD9090"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 xml:space="preserve">Умеет обращаться к разным людям в процессе типичных ситуаций; </w:t>
      </w:r>
    </w:p>
    <w:p w14:paraId="759F98AF"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Поддерживает диалог;</w:t>
      </w:r>
    </w:p>
    <w:p w14:paraId="06B17082"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Начинает, завершает диалог;</w:t>
      </w:r>
    </w:p>
    <w:p w14:paraId="6035D350"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Меняет тему диалога;</w:t>
      </w:r>
    </w:p>
    <w:p w14:paraId="0BF884B9"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Имеет представления о поведениях в гостях, разыгрывает короткие сценки;</w:t>
      </w:r>
    </w:p>
    <w:p w14:paraId="58086CD2"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Выражает одобрение другому человеку;</w:t>
      </w:r>
    </w:p>
    <w:p w14:paraId="5643964B" w14:textId="77777777"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Участвует в телефонном разговоре;</w:t>
      </w:r>
    </w:p>
    <w:p w14:paraId="79E9AB8F" w14:textId="62827BFF" w:rsidR="002E62E8" w:rsidRPr="00DD210D" w:rsidRDefault="0068210E" w:rsidP="003101FA">
      <w:pPr>
        <w:numPr>
          <w:ilvl w:val="0"/>
          <w:numId w:val="5"/>
        </w:numPr>
        <w:spacing w:line="360" w:lineRule="auto"/>
        <w:ind w:left="454" w:hanging="5"/>
        <w:jc w:val="both"/>
        <w:rPr>
          <w:rFonts w:ascii="Times New Roman" w:hAnsi="Times New Roman" w:cs="Times New Roman"/>
          <w:sz w:val="28"/>
          <w:szCs w:val="28"/>
        </w:rPr>
      </w:pPr>
      <w:r w:rsidRPr="00DD210D">
        <w:rPr>
          <w:rFonts w:ascii="Times New Roman" w:hAnsi="Times New Roman" w:cs="Times New Roman"/>
          <w:sz w:val="28"/>
          <w:szCs w:val="28"/>
        </w:rPr>
        <w:t xml:space="preserve">Умеет </w:t>
      </w:r>
      <w:r w:rsidR="005774D0" w:rsidRPr="00DD210D">
        <w:rPr>
          <w:rFonts w:ascii="Times New Roman" w:hAnsi="Times New Roman" w:cs="Times New Roman"/>
          <w:sz w:val="28"/>
          <w:szCs w:val="28"/>
        </w:rPr>
        <w:t>обращаться с</w:t>
      </w:r>
      <w:r w:rsidRPr="00DD210D">
        <w:rPr>
          <w:rFonts w:ascii="Times New Roman" w:hAnsi="Times New Roman" w:cs="Times New Roman"/>
          <w:sz w:val="28"/>
          <w:szCs w:val="28"/>
        </w:rPr>
        <w:t xml:space="preserve"> просьбой к учителю, соседу по парте, определённому однокласснику на уроке, в процессе режимных моментов;</w:t>
      </w:r>
    </w:p>
    <w:p w14:paraId="146797DF" w14:textId="77777777" w:rsidR="002E62E8" w:rsidRPr="00DD210D" w:rsidRDefault="0068210E" w:rsidP="003101FA">
      <w:pPr>
        <w:numPr>
          <w:ilvl w:val="0"/>
          <w:numId w:val="5"/>
        </w:numPr>
        <w:spacing w:line="360" w:lineRule="auto"/>
        <w:ind w:left="454"/>
        <w:jc w:val="both"/>
        <w:rPr>
          <w:rFonts w:ascii="Times New Roman" w:hAnsi="Times New Roman" w:cs="Times New Roman"/>
          <w:sz w:val="28"/>
          <w:szCs w:val="28"/>
        </w:rPr>
      </w:pPr>
      <w:r w:rsidRPr="00DD210D">
        <w:rPr>
          <w:rFonts w:ascii="Times New Roman" w:hAnsi="Times New Roman" w:cs="Times New Roman"/>
          <w:sz w:val="28"/>
          <w:szCs w:val="28"/>
        </w:rPr>
        <w:lastRenderedPageBreak/>
        <w:t xml:space="preserve"> Выражает несогласия словами и жестом, уместно используя их в общении;</w:t>
      </w:r>
    </w:p>
    <w:p w14:paraId="6539F07E" w14:textId="77777777" w:rsidR="002E62E8" w:rsidRPr="00DD210D" w:rsidRDefault="0068210E" w:rsidP="003101FA">
      <w:pPr>
        <w:numPr>
          <w:ilvl w:val="0"/>
          <w:numId w:val="5"/>
        </w:numPr>
        <w:spacing w:line="360" w:lineRule="auto"/>
        <w:ind w:left="454"/>
        <w:jc w:val="both"/>
        <w:rPr>
          <w:rFonts w:ascii="Times New Roman" w:hAnsi="Times New Roman" w:cs="Times New Roman"/>
          <w:sz w:val="28"/>
          <w:szCs w:val="28"/>
        </w:rPr>
      </w:pPr>
      <w:r w:rsidRPr="00DD210D">
        <w:rPr>
          <w:rFonts w:ascii="Times New Roman" w:hAnsi="Times New Roman" w:cs="Times New Roman"/>
          <w:sz w:val="28"/>
          <w:szCs w:val="28"/>
        </w:rPr>
        <w:t xml:space="preserve">Умеет при помощи учителя находить решение конфликтных ситуаций. </w:t>
      </w:r>
    </w:p>
    <w:p w14:paraId="7ACC1199" w14:textId="77777777" w:rsidR="002E62E8" w:rsidRPr="00DD210D" w:rsidRDefault="002E62E8" w:rsidP="003101FA">
      <w:pPr>
        <w:widowControl w:val="0"/>
        <w:spacing w:line="360" w:lineRule="auto"/>
        <w:ind w:left="454"/>
        <w:rPr>
          <w:rFonts w:ascii="Times New Roman" w:eastAsia="Times New Roman" w:hAnsi="Times New Roman" w:cs="Times New Roman"/>
          <w:b/>
          <w:bCs/>
          <w:sz w:val="28"/>
          <w:szCs w:val="28"/>
        </w:rPr>
      </w:pPr>
    </w:p>
    <w:p w14:paraId="0D7A2ACA" w14:textId="082FE4BD" w:rsidR="002E62E8" w:rsidRPr="00DD210D" w:rsidRDefault="0068210E" w:rsidP="00D15E0B">
      <w:pPr>
        <w:widowControl w:val="0"/>
        <w:spacing w:line="360" w:lineRule="auto"/>
        <w:jc w:val="center"/>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 xml:space="preserve">Четвертый класс </w:t>
      </w:r>
    </w:p>
    <w:p w14:paraId="062F7C35" w14:textId="77777777" w:rsidR="008A6FC0" w:rsidRDefault="008A6FC0" w:rsidP="00D15E0B">
      <w:pPr>
        <w:spacing w:line="360" w:lineRule="auto"/>
        <w:ind w:firstLine="420"/>
        <w:jc w:val="both"/>
        <w:rPr>
          <w:rFonts w:ascii="Times New Roman" w:eastAsia="Times New Roman" w:hAnsi="Times New Roman" w:cs="Times New Roman"/>
          <w:b/>
          <w:bCs/>
          <w:sz w:val="28"/>
          <w:szCs w:val="28"/>
        </w:rPr>
      </w:pPr>
    </w:p>
    <w:p w14:paraId="22C83458" w14:textId="44B59C06" w:rsidR="002E62E8" w:rsidRPr="00DD210D" w:rsidRDefault="0068210E" w:rsidP="003101FA">
      <w:pPr>
        <w:spacing w:line="360" w:lineRule="auto"/>
        <w:ind w:left="454" w:right="-283" w:firstLine="420"/>
        <w:jc w:val="both"/>
        <w:rPr>
          <w:rFonts w:ascii="Times New Roman" w:hAnsi="Times New Roman" w:cs="Times New Roman"/>
          <w:sz w:val="28"/>
          <w:szCs w:val="28"/>
        </w:rPr>
      </w:pPr>
      <w:r w:rsidRPr="00DD210D">
        <w:rPr>
          <w:rFonts w:ascii="Times New Roman" w:eastAsia="Times New Roman" w:hAnsi="Times New Roman" w:cs="Times New Roman"/>
          <w:b/>
          <w:bCs/>
          <w:sz w:val="28"/>
          <w:szCs w:val="28"/>
        </w:rPr>
        <w:t>Минимальный уровень:</w:t>
      </w:r>
    </w:p>
    <w:p w14:paraId="758CDDD8" w14:textId="0EE4440C"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Понимает и </w:t>
      </w:r>
      <w:r w:rsidR="008C26A7" w:rsidRPr="00DD210D">
        <w:rPr>
          <w:rFonts w:ascii="Times New Roman" w:hAnsi="Times New Roman" w:cs="Times New Roman"/>
          <w:sz w:val="28"/>
          <w:szCs w:val="28"/>
        </w:rPr>
        <w:t>выполняет инструкции</w:t>
      </w:r>
      <w:r w:rsidRPr="00DD210D">
        <w:rPr>
          <w:rFonts w:ascii="Times New Roman" w:hAnsi="Times New Roman" w:cs="Times New Roman"/>
          <w:sz w:val="28"/>
          <w:szCs w:val="28"/>
        </w:rPr>
        <w:t xml:space="preserve"> учителя в учебной и свободной ситуации;</w:t>
      </w:r>
    </w:p>
    <w:p w14:paraId="3827AB6B"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 Умеет завершать незаконченные предложения учителя на знакомую тему;</w:t>
      </w:r>
    </w:p>
    <w:p w14:paraId="64E7FCC3"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 Прослушивает литературный текст с голоса учителя, аудиозапись, отвечает на некоторые вопросы по прослушанному;</w:t>
      </w:r>
    </w:p>
    <w:p w14:paraId="32D8BD53" w14:textId="65535E81"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Использует мимику, жесты, </w:t>
      </w:r>
      <w:r w:rsidR="00D15E0B" w:rsidRPr="00DD210D">
        <w:rPr>
          <w:rFonts w:ascii="Times New Roman" w:hAnsi="Times New Roman" w:cs="Times New Roman"/>
          <w:sz w:val="28"/>
          <w:szCs w:val="28"/>
        </w:rPr>
        <w:t>взгляд в</w:t>
      </w:r>
      <w:r w:rsidRPr="00DD210D">
        <w:rPr>
          <w:rFonts w:ascii="Times New Roman" w:hAnsi="Times New Roman" w:cs="Times New Roman"/>
          <w:sz w:val="28"/>
          <w:szCs w:val="28"/>
        </w:rPr>
        <w:t xml:space="preserve"> процессе общения;</w:t>
      </w:r>
    </w:p>
    <w:p w14:paraId="3FE3F5FD"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Поддерживает общение с взрослым, сверстниками при организующей помощи;</w:t>
      </w:r>
    </w:p>
    <w:p w14:paraId="2760C6C6"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Имеет представления о конфликтах, некоторых способах их решения;</w:t>
      </w:r>
    </w:p>
    <w:p w14:paraId="46B667EE"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Понимает правила поведения с опорой на наглядность;</w:t>
      </w:r>
    </w:p>
    <w:p w14:paraId="5EBDF2AC"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Выражает отношение к поступкам;</w:t>
      </w:r>
    </w:p>
    <w:p w14:paraId="381388D3"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Участвует в разыгрывании короткие сценки, представления со сверстниками при организующей помощи учителя. </w:t>
      </w:r>
    </w:p>
    <w:p w14:paraId="7FB8293A" w14:textId="7788586F" w:rsidR="002E62E8" w:rsidRPr="00DD210D" w:rsidRDefault="002E62E8" w:rsidP="003101FA">
      <w:pPr>
        <w:widowControl w:val="0"/>
        <w:spacing w:line="360" w:lineRule="auto"/>
        <w:ind w:left="454" w:right="-283"/>
        <w:rPr>
          <w:rFonts w:ascii="Times New Roman" w:eastAsia="Times New Roman" w:hAnsi="Times New Roman" w:cs="Times New Roman"/>
          <w:b/>
          <w:bCs/>
          <w:sz w:val="28"/>
          <w:szCs w:val="28"/>
        </w:rPr>
      </w:pPr>
    </w:p>
    <w:p w14:paraId="5712832A" w14:textId="77777777" w:rsidR="002E62E8" w:rsidRPr="00DD210D" w:rsidRDefault="0068210E" w:rsidP="003101FA">
      <w:pPr>
        <w:widowControl w:val="0"/>
        <w:spacing w:line="360" w:lineRule="auto"/>
        <w:ind w:left="454" w:right="-283" w:firstLine="420"/>
        <w:rPr>
          <w:rFonts w:ascii="Times New Roman" w:eastAsia="Times New Roman" w:hAnsi="Times New Roman" w:cs="Times New Roman"/>
          <w:b/>
          <w:bCs/>
          <w:sz w:val="28"/>
          <w:szCs w:val="28"/>
        </w:rPr>
      </w:pPr>
      <w:r w:rsidRPr="00DD210D">
        <w:rPr>
          <w:rFonts w:ascii="Times New Roman" w:eastAsia="Times New Roman" w:hAnsi="Times New Roman" w:cs="Times New Roman"/>
          <w:b/>
          <w:bCs/>
          <w:sz w:val="28"/>
          <w:szCs w:val="28"/>
        </w:rPr>
        <w:t>Достаточный уровень:</w:t>
      </w:r>
    </w:p>
    <w:p w14:paraId="7C3ECE14" w14:textId="6FF4662E"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Понимает и </w:t>
      </w:r>
      <w:r w:rsidR="008A6FC0" w:rsidRPr="00DD210D">
        <w:rPr>
          <w:rFonts w:ascii="Times New Roman" w:hAnsi="Times New Roman" w:cs="Times New Roman"/>
          <w:sz w:val="28"/>
          <w:szCs w:val="28"/>
        </w:rPr>
        <w:t>выполняет инструкции</w:t>
      </w:r>
      <w:r w:rsidRPr="00DD210D">
        <w:rPr>
          <w:rFonts w:ascii="Times New Roman" w:hAnsi="Times New Roman" w:cs="Times New Roman"/>
          <w:sz w:val="28"/>
          <w:szCs w:val="28"/>
        </w:rPr>
        <w:t>, в том числе с использованием предлогов, наречий (дальше, ближе и пр.);</w:t>
      </w:r>
    </w:p>
    <w:p w14:paraId="1074BDB8" w14:textId="54ACACAF"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 </w:t>
      </w:r>
      <w:r w:rsidR="00D15E0B" w:rsidRPr="00DD210D">
        <w:rPr>
          <w:rFonts w:ascii="Times New Roman" w:hAnsi="Times New Roman" w:cs="Times New Roman"/>
          <w:sz w:val="28"/>
          <w:szCs w:val="28"/>
        </w:rPr>
        <w:t>Понимает прочитанное</w:t>
      </w:r>
      <w:r w:rsidRPr="00DD210D">
        <w:rPr>
          <w:rFonts w:ascii="Times New Roman" w:hAnsi="Times New Roman" w:cs="Times New Roman"/>
          <w:sz w:val="28"/>
          <w:szCs w:val="28"/>
        </w:rPr>
        <w:t xml:space="preserve"> задание, инструкцию; </w:t>
      </w:r>
    </w:p>
    <w:p w14:paraId="699EF769"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Умеет завершать незаконченные предложения учителя на знакомую тему;</w:t>
      </w:r>
    </w:p>
    <w:p w14:paraId="1286607F"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 Прослушивает литературный текст с голоса учителя, аудиозапись, отвечает на вопросы по прослушанному;</w:t>
      </w:r>
    </w:p>
    <w:p w14:paraId="4830AA73"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 Понимает некоторые ошибочные утверждения, исправляет ошибки в прослушанном; </w:t>
      </w:r>
    </w:p>
    <w:p w14:paraId="0E07CE1B"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Правильно использует изменение темпа, тона, интонации голоса в общении;</w:t>
      </w:r>
    </w:p>
    <w:p w14:paraId="5C7A8A7E"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  Согласованно использует мимику, жесты, взгляд и речь в процессе общения;</w:t>
      </w:r>
    </w:p>
    <w:p w14:paraId="641FF5D0" w14:textId="5457397B" w:rsidR="002E62E8" w:rsidRPr="00DD210D" w:rsidRDefault="008A6FC0"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lastRenderedPageBreak/>
        <w:t>Правильно использует</w:t>
      </w:r>
      <w:r w:rsidR="0068210E" w:rsidRPr="00DD210D">
        <w:rPr>
          <w:rFonts w:ascii="Times New Roman" w:hAnsi="Times New Roman" w:cs="Times New Roman"/>
          <w:sz w:val="28"/>
          <w:szCs w:val="28"/>
        </w:rPr>
        <w:t xml:space="preserve"> смысловые интонации в речевом общении;</w:t>
      </w:r>
    </w:p>
    <w:p w14:paraId="392617EF"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Различает устное и письменное общение;</w:t>
      </w:r>
    </w:p>
    <w:p w14:paraId="057110D5"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Начинает, поддерживает, развивает и завершает телефонный разговор;</w:t>
      </w:r>
    </w:p>
    <w:p w14:paraId="5D9F6929"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Начинает, развивает, поддерживает общение с взрослым, сверстниками, меняет тему разговора, завершать разговор;</w:t>
      </w:r>
    </w:p>
    <w:p w14:paraId="4792230F"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Умеет поддерживать разговор на разные темы, отвечать на вопросы, задавать вопросы собеседнику;</w:t>
      </w:r>
    </w:p>
    <w:p w14:paraId="4C57D622"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Имеет представления о конфликтах, способах их решения;</w:t>
      </w:r>
    </w:p>
    <w:p w14:paraId="60BEAE77"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Использует некоторые речевые обороты при решении конфликтов: слова извинения, объяснение причин поступков, привлечение помощи, сообщение о затруднении;</w:t>
      </w:r>
    </w:p>
    <w:p w14:paraId="0E37FC73"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Начинает, развивает и поддерживает диалог;</w:t>
      </w:r>
    </w:p>
    <w:p w14:paraId="14DC8CDD"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Объясняет правила поведения с опорой на наглядность;</w:t>
      </w:r>
    </w:p>
    <w:p w14:paraId="6C14BFE4"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Выражает отношение к поступкам;</w:t>
      </w:r>
    </w:p>
    <w:p w14:paraId="73128436" w14:textId="77777777" w:rsidR="002E62E8" w:rsidRPr="00DD210D" w:rsidRDefault="0068210E" w:rsidP="003101FA">
      <w:pPr>
        <w:numPr>
          <w:ilvl w:val="0"/>
          <w:numId w:val="5"/>
        </w:numPr>
        <w:spacing w:line="360" w:lineRule="auto"/>
        <w:ind w:left="454" w:right="-283"/>
        <w:jc w:val="both"/>
        <w:rPr>
          <w:rFonts w:ascii="Times New Roman" w:hAnsi="Times New Roman" w:cs="Times New Roman"/>
          <w:sz w:val="28"/>
          <w:szCs w:val="28"/>
        </w:rPr>
      </w:pPr>
      <w:r w:rsidRPr="00DD210D">
        <w:rPr>
          <w:rFonts w:ascii="Times New Roman" w:hAnsi="Times New Roman" w:cs="Times New Roman"/>
          <w:sz w:val="28"/>
          <w:szCs w:val="28"/>
        </w:rPr>
        <w:t xml:space="preserve">Разыгрывает короткие сценки, небольших рассказов, представлений со сверстниками при организующей помощи учителя. </w:t>
      </w:r>
    </w:p>
    <w:p w14:paraId="28670B86" w14:textId="77777777" w:rsidR="002E62E8" w:rsidRPr="00DD210D" w:rsidRDefault="002E62E8" w:rsidP="003101FA">
      <w:pPr>
        <w:widowControl w:val="0"/>
        <w:spacing w:line="360" w:lineRule="auto"/>
        <w:ind w:left="454" w:right="-283"/>
        <w:rPr>
          <w:rFonts w:ascii="Times New Roman" w:eastAsia="Times New Roman" w:hAnsi="Times New Roman" w:cs="Times New Roman"/>
          <w:b/>
          <w:bCs/>
          <w:sz w:val="28"/>
          <w:szCs w:val="28"/>
        </w:rPr>
      </w:pPr>
    </w:p>
    <w:p w14:paraId="1431C98E" w14:textId="77777777" w:rsidR="002E62E8" w:rsidRDefault="002E62E8">
      <w:pPr>
        <w:widowControl w:val="0"/>
        <w:spacing w:line="242" w:lineRule="auto"/>
        <w:ind w:right="-466"/>
        <w:rPr>
          <w:rFonts w:ascii="Times New Roman" w:eastAsia="Times New Roman" w:hAnsi="Times New Roman" w:cs="Times New Roman"/>
          <w:b/>
          <w:bCs/>
          <w:sz w:val="24"/>
          <w:szCs w:val="24"/>
        </w:rPr>
        <w:sectPr w:rsidR="002E62E8" w:rsidSect="006B7937">
          <w:footerReference w:type="default" r:id="rId9"/>
          <w:pgSz w:w="11909" w:h="16834"/>
          <w:pgMar w:top="992" w:right="1134" w:bottom="1440" w:left="1134" w:header="720" w:footer="720" w:gutter="0"/>
          <w:pgNumType w:start="1"/>
          <w:cols w:space="720"/>
        </w:sectPr>
      </w:pPr>
    </w:p>
    <w:p w14:paraId="550E1710" w14:textId="77777777" w:rsidR="002E62E8" w:rsidRDefault="002E62E8">
      <w:pPr>
        <w:ind w:left="720"/>
        <w:jc w:val="center"/>
        <w:rPr>
          <w:rFonts w:ascii="Times New Roman" w:eastAsia="Times New Roman" w:hAnsi="Times New Roman" w:cs="Times New Roman"/>
          <w:b/>
          <w:sz w:val="20"/>
          <w:szCs w:val="20"/>
        </w:rPr>
      </w:pPr>
    </w:p>
    <w:p w14:paraId="1897AFC9" w14:textId="77777777" w:rsidR="002E62E8" w:rsidRPr="00877F24" w:rsidRDefault="0068210E" w:rsidP="00877F24">
      <w:pPr>
        <w:pStyle w:val="1"/>
        <w:spacing w:line="276" w:lineRule="auto"/>
        <w:ind w:left="719" w:firstLine="0"/>
        <w:jc w:val="center"/>
      </w:pPr>
      <w:bookmarkStart w:id="5" w:name="_kqhdhs3ggoao" w:colFirst="0" w:colLast="0"/>
      <w:bookmarkEnd w:id="5"/>
      <w:r w:rsidRPr="00877F24">
        <w:t>ТЕМАТИЧЕСКОЕ ПЛАНИРОВАНИЕ</w:t>
      </w:r>
    </w:p>
    <w:p w14:paraId="0E3F65E0" w14:textId="77777777" w:rsidR="002E62E8" w:rsidRPr="00877F24" w:rsidRDefault="002E62E8" w:rsidP="00877F24">
      <w:pPr>
        <w:rPr>
          <w:sz w:val="24"/>
          <w:szCs w:val="24"/>
        </w:rPr>
      </w:pPr>
    </w:p>
    <w:p w14:paraId="3133EA2A" w14:textId="050BFD15" w:rsidR="002E62E8" w:rsidRDefault="0068210E" w:rsidP="00877F24">
      <w:pPr>
        <w:jc w:val="center"/>
        <w:rPr>
          <w:rFonts w:ascii="Times New Roman" w:eastAsia="Times New Roman" w:hAnsi="Times New Roman" w:cs="Times New Roman"/>
          <w:b/>
          <w:bCs/>
          <w:sz w:val="24"/>
          <w:szCs w:val="24"/>
        </w:rPr>
      </w:pPr>
      <w:bookmarkStart w:id="6" w:name="_3bgn8oewffo" w:colFirst="0" w:colLast="0"/>
      <w:bookmarkEnd w:id="6"/>
      <w:r w:rsidRPr="00877F24">
        <w:rPr>
          <w:rFonts w:ascii="Times New Roman" w:eastAsia="Times New Roman" w:hAnsi="Times New Roman" w:cs="Times New Roman"/>
          <w:b/>
          <w:bCs/>
          <w:sz w:val="24"/>
          <w:szCs w:val="24"/>
        </w:rPr>
        <w:t xml:space="preserve">Первый дополнительный класс </w:t>
      </w:r>
    </w:p>
    <w:p w14:paraId="37F8CEC5" w14:textId="77777777" w:rsidR="00877F24" w:rsidRPr="00877F24" w:rsidRDefault="00877F24" w:rsidP="00877F24">
      <w:pPr>
        <w:jc w:val="center"/>
        <w:rPr>
          <w:rFonts w:ascii="Times New Roman" w:eastAsia="Times New Roman" w:hAnsi="Times New Roman" w:cs="Times New Roman"/>
          <w:b/>
          <w:bCs/>
          <w:sz w:val="24"/>
          <w:szCs w:val="24"/>
        </w:rPr>
      </w:pPr>
    </w:p>
    <w:tbl>
      <w:tblPr>
        <w:tblStyle w:val="Style13"/>
        <w:tblW w:w="15195" w:type="dxa"/>
        <w:tblInd w:w="-360" w:type="dxa"/>
        <w:tblLayout w:type="fixed"/>
        <w:tblLook w:val="04A0" w:firstRow="1" w:lastRow="0" w:firstColumn="1" w:lastColumn="0" w:noHBand="0" w:noVBand="1"/>
      </w:tblPr>
      <w:tblGrid>
        <w:gridCol w:w="510"/>
        <w:gridCol w:w="2550"/>
        <w:gridCol w:w="1545"/>
        <w:gridCol w:w="10590"/>
      </w:tblGrid>
      <w:tr w:rsidR="002E62E8" w:rsidRPr="00877F24" w14:paraId="68DDE26B"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AB120B" w14:textId="77777777" w:rsidR="002E62E8" w:rsidRPr="00877F24" w:rsidRDefault="0068210E" w:rsidP="00877F24">
            <w:pPr>
              <w:jc w:val="center"/>
              <w:rPr>
                <w:rFonts w:ascii="Times New Roman" w:eastAsia="Times New Roman" w:hAnsi="Times New Roman" w:cs="Times New Roman"/>
                <w:b/>
                <w:sz w:val="24"/>
                <w:szCs w:val="24"/>
              </w:rPr>
            </w:pPr>
            <w:r w:rsidRPr="00877F24">
              <w:rPr>
                <w:rFonts w:ascii="Times New Roman" w:eastAsia="Times New Roman" w:hAnsi="Times New Roman" w:cs="Times New Roman"/>
                <w:b/>
                <w:sz w:val="24"/>
                <w:szCs w:val="24"/>
              </w:rPr>
              <w:t>№ п/п</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00018" w14:textId="77777777" w:rsidR="002E62E8" w:rsidRPr="00877F24" w:rsidRDefault="0068210E" w:rsidP="00877F24">
            <w:pPr>
              <w:widowControl w:val="0"/>
              <w:ind w:left="135"/>
              <w:jc w:val="center"/>
              <w:rPr>
                <w:rFonts w:ascii="Times New Roman" w:eastAsia="Times New Roman" w:hAnsi="Times New Roman" w:cs="Times New Roman"/>
                <w:b/>
                <w:sz w:val="24"/>
                <w:szCs w:val="24"/>
              </w:rPr>
            </w:pPr>
            <w:r w:rsidRPr="00877F24">
              <w:rPr>
                <w:rFonts w:ascii="Times New Roman" w:eastAsia="Times New Roman" w:hAnsi="Times New Roman" w:cs="Times New Roman"/>
                <w:b/>
                <w:sz w:val="24"/>
                <w:szCs w:val="24"/>
              </w:rPr>
              <w:t>Название разделов программы</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70793A" w14:textId="77777777" w:rsidR="002E62E8" w:rsidRPr="00877F24" w:rsidRDefault="0068210E" w:rsidP="00877F24">
            <w:pPr>
              <w:widowControl w:val="0"/>
              <w:ind w:left="135"/>
              <w:jc w:val="center"/>
              <w:rPr>
                <w:rFonts w:ascii="Times New Roman" w:eastAsia="Times New Roman" w:hAnsi="Times New Roman" w:cs="Times New Roman"/>
                <w:b/>
                <w:sz w:val="24"/>
                <w:szCs w:val="24"/>
              </w:rPr>
            </w:pPr>
            <w:r w:rsidRPr="00877F24">
              <w:rPr>
                <w:rFonts w:ascii="Times New Roman" w:eastAsia="Times New Roman" w:hAnsi="Times New Roman" w:cs="Times New Roman"/>
                <w:b/>
                <w:sz w:val="24"/>
                <w:szCs w:val="24"/>
              </w:rPr>
              <w:t>Количество часов</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E77E1C" w14:textId="77777777" w:rsidR="002E62E8" w:rsidRPr="00877F24" w:rsidRDefault="0068210E" w:rsidP="00877F24">
            <w:pPr>
              <w:widowControl w:val="0"/>
              <w:jc w:val="center"/>
              <w:rPr>
                <w:rFonts w:ascii="Times New Roman" w:eastAsia="Times New Roman" w:hAnsi="Times New Roman" w:cs="Times New Roman"/>
                <w:b/>
                <w:sz w:val="24"/>
                <w:szCs w:val="24"/>
              </w:rPr>
            </w:pPr>
            <w:r w:rsidRPr="00877F24">
              <w:rPr>
                <w:rFonts w:ascii="Times New Roman" w:eastAsia="Times New Roman" w:hAnsi="Times New Roman" w:cs="Times New Roman"/>
                <w:b/>
                <w:sz w:val="24"/>
                <w:szCs w:val="24"/>
              </w:rPr>
              <w:t>Организация деятельности обучающихся</w:t>
            </w:r>
          </w:p>
        </w:tc>
      </w:tr>
      <w:tr w:rsidR="002E62E8" w:rsidRPr="00877F24" w14:paraId="1ADA42D0"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41271" w14:textId="77777777" w:rsidR="002E62E8" w:rsidRPr="00877F24" w:rsidRDefault="0068210E" w:rsidP="00877F24">
            <w:pPr>
              <w:ind w:left="-150" w:right="-16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1</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843E4A"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Изучение коммуникативно-речевых возможностей  обучающихся</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564A11"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6</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6435F5" w14:textId="734D0120" w:rsidR="002E62E8" w:rsidRPr="00877F24" w:rsidRDefault="0068210E" w:rsidP="00877F24">
            <w:pPr>
              <w:jc w:val="both"/>
              <w:rPr>
                <w:rFonts w:ascii="Times New Roman" w:hAnsi="Times New Roman" w:cs="Times New Roman"/>
                <w:sz w:val="24"/>
                <w:szCs w:val="24"/>
              </w:rPr>
            </w:pPr>
            <w:r w:rsidRPr="00877F24">
              <w:rPr>
                <w:rFonts w:ascii="Times New Roman" w:eastAsia="Times New Roman" w:hAnsi="Times New Roman" w:cs="Times New Roman"/>
                <w:sz w:val="24"/>
                <w:szCs w:val="24"/>
              </w:rPr>
              <w:t xml:space="preserve"> </w:t>
            </w:r>
            <w:r w:rsidR="00877F24">
              <w:rPr>
                <w:rFonts w:ascii="Times New Roman" w:eastAsia="Times New Roman" w:hAnsi="Times New Roman" w:cs="Times New Roman"/>
                <w:sz w:val="24"/>
                <w:szCs w:val="24"/>
              </w:rPr>
              <w:t xml:space="preserve">     </w:t>
            </w:r>
            <w:r w:rsidRPr="00877F24">
              <w:rPr>
                <w:rFonts w:ascii="Times New Roman" w:hAnsi="Times New Roman" w:cs="Times New Roman"/>
                <w:sz w:val="24"/>
                <w:szCs w:val="24"/>
              </w:rPr>
              <w:t>Использование речевых и неречевых средств общения. Использование взгляда, понимание и использование общепринятых жестов: использование указательного жеста, жестов согласия и несогласия, жестов приветствия и прощания и пр.), понимание и использование мимики в общении (уместно ситуации) в организованной ситуации.</w:t>
            </w:r>
          </w:p>
          <w:p w14:paraId="4976D24B" w14:textId="110BF123" w:rsidR="002E62E8" w:rsidRPr="00877F24" w:rsidRDefault="00877F24" w:rsidP="00877F24">
            <w:pPr>
              <w:widowControl w:val="0"/>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877F24">
              <w:rPr>
                <w:rFonts w:ascii="Times New Roman" w:hAnsi="Times New Roman" w:cs="Times New Roman"/>
                <w:sz w:val="24"/>
                <w:szCs w:val="24"/>
              </w:rPr>
              <w:t xml:space="preserve">Объем словарного запаса по основным лексическим темам: номинативный словарь, глагольный словарь, качественный словарь. «Я и моя семья», «Игрушки», «Предметы быта», «Учебные вещи», «Домашние животные», «Дикие животные», «Продукты» и др. Показ, называние предметов и предметных изображений.  Состояние глагольного словаря: действия в быту, глаголы движения и пр. Показ, называние действий, </w:t>
            </w:r>
            <w:r w:rsidRPr="00877F24">
              <w:rPr>
                <w:rFonts w:ascii="Times New Roman" w:hAnsi="Times New Roman" w:cs="Times New Roman"/>
                <w:sz w:val="24"/>
                <w:szCs w:val="24"/>
              </w:rPr>
              <w:t>выбор изображения</w:t>
            </w:r>
            <w:r w:rsidR="0068210E" w:rsidRPr="00877F24">
              <w:rPr>
                <w:rFonts w:ascii="Times New Roman" w:hAnsi="Times New Roman" w:cs="Times New Roman"/>
                <w:sz w:val="24"/>
                <w:szCs w:val="24"/>
              </w:rPr>
              <w:t xml:space="preserve"> нужного действия из нескольких. Представления о цвете, форме, величине предметов.</w:t>
            </w:r>
            <w:r>
              <w:rPr>
                <w:rFonts w:ascii="Times New Roman" w:hAnsi="Times New Roman" w:cs="Times New Roman"/>
                <w:sz w:val="24"/>
                <w:szCs w:val="24"/>
              </w:rPr>
              <w:t xml:space="preserve"> </w:t>
            </w:r>
            <w:r w:rsidR="0068210E" w:rsidRPr="00877F24">
              <w:rPr>
                <w:rFonts w:ascii="Times New Roman" w:hAnsi="Times New Roman" w:cs="Times New Roman"/>
                <w:sz w:val="24"/>
                <w:szCs w:val="24"/>
              </w:rPr>
              <w:t xml:space="preserve">Показ, </w:t>
            </w:r>
            <w:r w:rsidRPr="00877F24">
              <w:rPr>
                <w:rFonts w:ascii="Times New Roman" w:hAnsi="Times New Roman" w:cs="Times New Roman"/>
                <w:sz w:val="24"/>
                <w:szCs w:val="24"/>
              </w:rPr>
              <w:t>называние геометрических</w:t>
            </w:r>
            <w:r w:rsidR="0068210E" w:rsidRPr="00877F24">
              <w:rPr>
                <w:rFonts w:ascii="Times New Roman" w:hAnsi="Times New Roman" w:cs="Times New Roman"/>
                <w:sz w:val="24"/>
                <w:szCs w:val="24"/>
              </w:rPr>
              <w:t xml:space="preserve"> форм, цвета   предметов. </w:t>
            </w:r>
          </w:p>
          <w:p w14:paraId="6E6E5C5D" w14:textId="17161F60" w:rsidR="002E62E8" w:rsidRPr="00877F24" w:rsidRDefault="00877F24" w:rsidP="00877F24">
            <w:pPr>
              <w:widowControl w:val="0"/>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877F24">
              <w:rPr>
                <w:rFonts w:ascii="Times New Roman" w:hAnsi="Times New Roman" w:cs="Times New Roman"/>
                <w:sz w:val="24"/>
                <w:szCs w:val="24"/>
              </w:rPr>
              <w:t>Особенности общения с учителем, другими обучающимися в учебной ситуации.</w:t>
            </w:r>
          </w:p>
        </w:tc>
      </w:tr>
      <w:tr w:rsidR="002E62E8" w:rsidRPr="00877F24" w14:paraId="5872D0E7"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41F61C" w14:textId="77777777" w:rsidR="002E62E8" w:rsidRPr="00877F24" w:rsidRDefault="0068210E" w:rsidP="00877F24">
            <w:pPr>
              <w:ind w:left="-150" w:right="-16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lastRenderedPageBreak/>
              <w:t>2</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B7420"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Я в школе</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F2D54E"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10</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997784" w14:textId="77777777" w:rsidR="00877F24" w:rsidRDefault="00877F24"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Выполнение </w:t>
            </w:r>
            <w:r w:rsidRPr="00877F24">
              <w:rPr>
                <w:rFonts w:ascii="Times New Roman" w:eastAsia="Times New Roman" w:hAnsi="Times New Roman" w:cs="Times New Roman"/>
                <w:sz w:val="24"/>
                <w:szCs w:val="24"/>
              </w:rPr>
              <w:t>одноступенчатых инструкций</w:t>
            </w:r>
            <w:r w:rsidR="0068210E" w:rsidRPr="00877F24">
              <w:rPr>
                <w:rFonts w:ascii="Times New Roman" w:eastAsia="Times New Roman" w:hAnsi="Times New Roman" w:cs="Times New Roman"/>
                <w:sz w:val="24"/>
                <w:szCs w:val="24"/>
              </w:rPr>
              <w:t xml:space="preserve"> учителя. Подражание действиям с предметами и без предметов.  Помещения школы, их назначение. Приветствие учителя, одноклассников словом, жестом. Называние своего имени в ответ на вопрос. Узнавание, показ </w:t>
            </w:r>
            <w:r w:rsidRPr="00877F24">
              <w:rPr>
                <w:rFonts w:ascii="Times New Roman" w:eastAsia="Times New Roman" w:hAnsi="Times New Roman" w:cs="Times New Roman"/>
                <w:sz w:val="24"/>
                <w:szCs w:val="24"/>
              </w:rPr>
              <w:t>себя на</w:t>
            </w:r>
            <w:r w:rsidR="0068210E" w:rsidRPr="00877F24">
              <w:rPr>
                <w:rFonts w:ascii="Times New Roman" w:eastAsia="Times New Roman" w:hAnsi="Times New Roman" w:cs="Times New Roman"/>
                <w:sz w:val="24"/>
                <w:szCs w:val="24"/>
              </w:rPr>
              <w:t xml:space="preserve"> фото. </w:t>
            </w:r>
          </w:p>
          <w:p w14:paraId="6DEDD78B" w14:textId="3FA7CDBC" w:rsidR="002E62E8" w:rsidRPr="00877F24" w:rsidRDefault="00877F24"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Школьные принадлежности: узнавание, показ, называние. Лото «Школьные принадлежности». Раскрашивание изображений школьных принадлежностей. Показ изображений действий по инструкции учителя (покажи, где мальчик рисует). Подготовка рабочего места к уроку по подражанию, речевым инструкциям. Перемена. Игры на переменах. Подвижные игры, игры по правилам. </w:t>
            </w:r>
          </w:p>
        </w:tc>
      </w:tr>
      <w:tr w:rsidR="002E62E8" w14:paraId="31C2CB23"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50CDA" w14:textId="77777777" w:rsidR="002E62E8" w:rsidRDefault="0068210E">
            <w:pPr>
              <w:spacing w:line="288" w:lineRule="auto"/>
              <w:ind w:left="-150" w:right="-165"/>
              <w:jc w:val="center"/>
              <w:rPr>
                <w:rFonts w:ascii="Times New Roman" w:eastAsia="Times New Roman" w:hAnsi="Times New Roman" w:cs="Times New Roman"/>
              </w:rPr>
            </w:pPr>
            <w:r>
              <w:rPr>
                <w:rFonts w:ascii="Times New Roman" w:eastAsia="Times New Roman" w:hAnsi="Times New Roman" w:cs="Times New Roman"/>
              </w:rPr>
              <w:t>3</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AE65A"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Я и моя семья</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3FEC3"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6</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414042" w14:textId="66BD8698" w:rsidR="002E62E8" w:rsidRPr="00877F24" w:rsidRDefault="00877F24"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Показ, называние членов семьи на фото. Называние имен родителей, своего имени и своей фамилии. Ответы на вопросы о семье с опорой на наглядность. Любимые занятия членов семьи. </w:t>
            </w: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Мой дом. Предметы быта: показ, называние по описанию (выбор из нескольких изображений). Название действий, совершаемых в быту. Различение, показ предметов в единственном и множественном числе.</w:t>
            </w: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Составление серии картинок о режиме дня, выходном дне семьи при помощи учителя. </w:t>
            </w:r>
          </w:p>
          <w:p w14:paraId="4A4AC70B" w14:textId="19C75B3F" w:rsidR="002E62E8" w:rsidRPr="00877F24" w:rsidRDefault="00877F24"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Назначение предметов быта. Узнавание предмета быта по описанию.</w:t>
            </w:r>
          </w:p>
        </w:tc>
      </w:tr>
      <w:tr w:rsidR="002E62E8" w14:paraId="50B3F0BF"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F7C4E6" w14:textId="77777777" w:rsidR="002E62E8" w:rsidRDefault="002E62E8">
            <w:pPr>
              <w:spacing w:line="288" w:lineRule="auto"/>
              <w:ind w:left="-150" w:right="-165"/>
              <w:jc w:val="center"/>
              <w:rPr>
                <w:rFonts w:ascii="Times New Roman" w:eastAsia="Times New Roman" w:hAnsi="Times New Roman" w:cs="Times New Roman"/>
              </w:rPr>
            </w:pP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97475"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Я и люди вокруг</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05A297"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16</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5C4855" w14:textId="77777777" w:rsidR="00877F24" w:rsidRDefault="00877F24"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Показывание, называние частей тела по инструкции на себе, игрушке. </w:t>
            </w:r>
            <w:proofErr w:type="spellStart"/>
            <w:r w:rsidR="0068210E" w:rsidRPr="00877F24">
              <w:rPr>
                <w:rFonts w:ascii="Times New Roman" w:eastAsia="Times New Roman" w:hAnsi="Times New Roman" w:cs="Times New Roman"/>
                <w:sz w:val="24"/>
                <w:szCs w:val="24"/>
              </w:rPr>
              <w:t>Дорисовывание</w:t>
            </w:r>
            <w:proofErr w:type="spellEnd"/>
            <w:r w:rsidR="0068210E" w:rsidRPr="00877F24">
              <w:rPr>
                <w:rFonts w:ascii="Times New Roman" w:eastAsia="Times New Roman" w:hAnsi="Times New Roman" w:cs="Times New Roman"/>
                <w:sz w:val="24"/>
                <w:szCs w:val="24"/>
              </w:rPr>
              <w:t xml:space="preserve">, </w:t>
            </w:r>
            <w:proofErr w:type="spellStart"/>
            <w:r w:rsidR="0068210E" w:rsidRPr="00877F24">
              <w:rPr>
                <w:rFonts w:ascii="Times New Roman" w:eastAsia="Times New Roman" w:hAnsi="Times New Roman" w:cs="Times New Roman"/>
                <w:sz w:val="24"/>
                <w:szCs w:val="24"/>
              </w:rPr>
              <w:t>доклеивание</w:t>
            </w:r>
            <w:proofErr w:type="spellEnd"/>
            <w:r w:rsidR="0068210E" w:rsidRPr="00877F24">
              <w:rPr>
                <w:rFonts w:ascii="Times New Roman" w:eastAsia="Times New Roman" w:hAnsi="Times New Roman" w:cs="Times New Roman"/>
                <w:sz w:val="24"/>
                <w:szCs w:val="24"/>
              </w:rPr>
              <w:t xml:space="preserve"> частей </w:t>
            </w:r>
            <w:r w:rsidRPr="00877F24">
              <w:rPr>
                <w:rFonts w:ascii="Times New Roman" w:eastAsia="Times New Roman" w:hAnsi="Times New Roman" w:cs="Times New Roman"/>
                <w:sz w:val="24"/>
                <w:szCs w:val="24"/>
              </w:rPr>
              <w:t>лица, тела</w:t>
            </w:r>
            <w:r w:rsidR="0068210E" w:rsidRPr="00877F24">
              <w:rPr>
                <w:rFonts w:ascii="Times New Roman" w:eastAsia="Times New Roman" w:hAnsi="Times New Roman" w:cs="Times New Roman"/>
                <w:sz w:val="24"/>
                <w:szCs w:val="24"/>
              </w:rPr>
              <w:t xml:space="preserve">. Игры по подражанию, повтор действий другого человека. </w:t>
            </w: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Узнавание, показ называние людей разного возраста, пола. Называние действий по картинкам, фотографиям. Узнавание, показ человека по описанию (например, мальчик/ девочка, предметы и цвет одежды). </w:t>
            </w:r>
          </w:p>
          <w:p w14:paraId="103B5EE3" w14:textId="2975A1AD" w:rsidR="002E62E8" w:rsidRPr="00877F24" w:rsidRDefault="00877F24"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Приветствие, знакомство людей, поддержание диалога на тему знакомства. Выбор из нескольких изображений. Просьба о нужном предмете при выполнении упражнений, заданий при помощи речевой и неречевой коммуникации (фломастер, бумага и др.).  Прослушивание коротких рассказов, ответы на вопросы учителя (да/нет). Профессии людей. Узнавание, показ людей разных профессий. Ответы на вопросы по сюжетным картинкам. </w:t>
            </w:r>
          </w:p>
        </w:tc>
      </w:tr>
      <w:tr w:rsidR="002E62E8" w14:paraId="3944EB8D"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27B7C4" w14:textId="77777777" w:rsidR="002E62E8" w:rsidRDefault="0068210E">
            <w:pPr>
              <w:spacing w:line="288" w:lineRule="auto"/>
              <w:ind w:left="-150" w:right="-165"/>
              <w:jc w:val="center"/>
              <w:rPr>
                <w:rFonts w:ascii="Times New Roman" w:eastAsia="Times New Roman" w:hAnsi="Times New Roman" w:cs="Times New Roman"/>
              </w:rPr>
            </w:pPr>
            <w:r>
              <w:rPr>
                <w:rFonts w:ascii="Times New Roman" w:eastAsia="Times New Roman" w:hAnsi="Times New Roman" w:cs="Times New Roman"/>
              </w:rPr>
              <w:lastRenderedPageBreak/>
              <w:t xml:space="preserve"> 5</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C18EA7"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Сказки «Репка», «Колобок»</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8A7C33"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10</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CBA112" w14:textId="675E352E" w:rsidR="002E62E8" w:rsidRPr="00877F24" w:rsidRDefault="005D53EA"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Прослушивание сказок, просмотр фрагментов мультфильма. Ответ на вопросы учителя о содержании сказок, последовательности действий, появлении героев. Выбор изображения из нескольких. Раскрашивание выбранного изображения по образцу. Разыгрывание фрагментов сказки. Выполнение действий по подражанию, по речевой инструкции, по памяти. Рисование прямых линий (горизонтальных, вертикальных). </w:t>
            </w:r>
          </w:p>
          <w:p w14:paraId="31EF02A3" w14:textId="2449788B" w:rsidR="002E62E8" w:rsidRPr="00877F24" w:rsidRDefault="005D53EA"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Названия домашних и диких животных. Звукоподражания. Узнавание животного по описанию. Просьба о продолжении действия. Просьба о завершении действия. Выкладывание серии картинок. Выражение отношения (нравится/ не нравится).</w:t>
            </w:r>
          </w:p>
        </w:tc>
      </w:tr>
      <w:tr w:rsidR="002E62E8" w:rsidRPr="00877F24" w14:paraId="29E334D2"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0D4CE0" w14:textId="77777777" w:rsidR="002E62E8" w:rsidRPr="00877F24" w:rsidRDefault="0068210E" w:rsidP="00877F24">
            <w:pPr>
              <w:ind w:left="-150" w:right="-16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6</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4B003F"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Я и мои одноклассники</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5546AE"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8</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C9D787" w14:textId="77777777" w:rsidR="005D53EA" w:rsidRDefault="005D53EA"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Мой класс: узнавание, показ на фото и в процессе упражнений в классе одноклассников, называние имен одноклассников. Диалоги с одноклассниками при организующей помощи учителя. </w:t>
            </w: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Рассказ, ответы на вопросы о любимых занятиях, играх. Использование обращения к другому человеку с просьбой, предложением о участии в игре.  Выкладывание, называние правил поведения на уроке и переменах (можно и нельзя) при организующем помощи учителя. Игры на переменах, </w:t>
            </w:r>
            <w:r w:rsidRPr="00877F24">
              <w:rPr>
                <w:rFonts w:ascii="Times New Roman" w:eastAsia="Times New Roman" w:hAnsi="Times New Roman" w:cs="Times New Roman"/>
                <w:sz w:val="24"/>
                <w:szCs w:val="24"/>
              </w:rPr>
              <w:t>из узнавания</w:t>
            </w:r>
            <w:r w:rsidR="0068210E" w:rsidRPr="00877F24">
              <w:rPr>
                <w:rFonts w:ascii="Times New Roman" w:eastAsia="Times New Roman" w:hAnsi="Times New Roman" w:cs="Times New Roman"/>
                <w:sz w:val="24"/>
                <w:szCs w:val="24"/>
              </w:rPr>
              <w:t xml:space="preserve"> на видеофрагментах. </w:t>
            </w:r>
          </w:p>
          <w:p w14:paraId="2F855A3A" w14:textId="47235F58" w:rsidR="002E62E8" w:rsidRPr="00877F24" w:rsidRDefault="005D53EA"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Использование считалок при организующей помощи учителя. Формирование умения отдавать однокласснику предмет по инструкции учителя. </w:t>
            </w:r>
          </w:p>
        </w:tc>
      </w:tr>
      <w:tr w:rsidR="002E62E8" w:rsidRPr="00877F24" w14:paraId="09B03AE5"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6E1649" w14:textId="77777777" w:rsidR="002E62E8" w:rsidRPr="00877F24" w:rsidRDefault="0068210E" w:rsidP="00877F24">
            <w:pPr>
              <w:ind w:left="-150" w:right="-16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lastRenderedPageBreak/>
              <w:t>7</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59B89F"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Мир вокруг</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C9E40"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12</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EEA719" w14:textId="77777777" w:rsidR="003D0658" w:rsidRDefault="003D0658"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Времена года, их узнавание и показ на фото. </w:t>
            </w:r>
            <w:r w:rsidRPr="00877F24">
              <w:rPr>
                <w:rFonts w:ascii="Times New Roman" w:eastAsia="Times New Roman" w:hAnsi="Times New Roman" w:cs="Times New Roman"/>
                <w:sz w:val="24"/>
                <w:szCs w:val="24"/>
              </w:rPr>
              <w:t>Домашние животные</w:t>
            </w:r>
            <w:r w:rsidR="0068210E" w:rsidRPr="00877F24">
              <w:rPr>
                <w:rFonts w:ascii="Times New Roman" w:eastAsia="Times New Roman" w:hAnsi="Times New Roman" w:cs="Times New Roman"/>
                <w:sz w:val="24"/>
                <w:szCs w:val="24"/>
              </w:rPr>
              <w:t>- узнавание, называние, показ. Звукоподражания, соотнесение звукоподражаний и то, как подает голос животное. Узнавание животных по описанию (выбор из 2-</w:t>
            </w:r>
            <w:r w:rsidRPr="00877F24">
              <w:rPr>
                <w:rFonts w:ascii="Times New Roman" w:eastAsia="Times New Roman" w:hAnsi="Times New Roman" w:cs="Times New Roman"/>
                <w:sz w:val="24"/>
                <w:szCs w:val="24"/>
              </w:rPr>
              <w:t>4 изображений</w:t>
            </w:r>
            <w:r w:rsidR="0068210E" w:rsidRPr="00877F24">
              <w:rPr>
                <w:rFonts w:ascii="Times New Roman" w:eastAsia="Times New Roman" w:hAnsi="Times New Roman" w:cs="Times New Roman"/>
                <w:sz w:val="24"/>
                <w:szCs w:val="24"/>
              </w:rPr>
              <w:t xml:space="preserve">). Ответы на вопросы про домашних и диких животных с организующей помощью учителя. Отгадывание загадок- описание животных при опоре на изображение (выбор из 2-3). </w:t>
            </w:r>
          </w:p>
          <w:p w14:paraId="5E1FEC11" w14:textId="512005FE" w:rsidR="002E62E8" w:rsidRPr="00877F24" w:rsidRDefault="003D0658"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Закрашивание контурных изображений животных, рассказ о животном по вопросам и схеме. </w:t>
            </w:r>
            <w:proofErr w:type="spellStart"/>
            <w:r w:rsidR="0068210E" w:rsidRPr="00877F24">
              <w:rPr>
                <w:rFonts w:ascii="Times New Roman" w:eastAsia="Times New Roman" w:hAnsi="Times New Roman" w:cs="Times New Roman"/>
                <w:sz w:val="24"/>
                <w:szCs w:val="24"/>
              </w:rPr>
              <w:t>Дорисовывание</w:t>
            </w:r>
            <w:proofErr w:type="spellEnd"/>
            <w:r w:rsidR="0068210E" w:rsidRPr="00877F24">
              <w:rPr>
                <w:rFonts w:ascii="Times New Roman" w:eastAsia="Times New Roman" w:hAnsi="Times New Roman" w:cs="Times New Roman"/>
                <w:sz w:val="24"/>
                <w:szCs w:val="24"/>
              </w:rPr>
              <w:t xml:space="preserve"> недостающих элементов в изображении. </w:t>
            </w: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Соединение линий изображений животных и их жилищ, пищи животных. Домашние питомцы. </w:t>
            </w: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Рассказ о домашнем питомце. Ответы на вопросы о домашнем питомце. Узнавание, показ, называние цветов предметов окружающего мира. Ответы на вопросы «да», «нет». Раскрашивание предметов: просьба о предмете, действии, продолжении действия. Стихи о временах года. </w:t>
            </w:r>
          </w:p>
        </w:tc>
      </w:tr>
      <w:tr w:rsidR="002E62E8" w:rsidRPr="00877F24" w14:paraId="35BD27A6"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01A30" w14:textId="77777777" w:rsidR="002E62E8" w:rsidRPr="00877F24" w:rsidRDefault="0068210E" w:rsidP="00877F24">
            <w:pPr>
              <w:ind w:left="-150" w:right="-16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8</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8989B6"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Праздники</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750900"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10</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04CB6F2" w14:textId="77777777" w:rsidR="003D0658" w:rsidRDefault="003D0658"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Название основных праздников, понимание содержания основных праздников. День рождения куклы Маши. Ответы на вопросы о своем дне рождения по вопросам учителя при использовании наглядности.  Атрибуты праздника понимание, показ, называние. Выбор изображения из нескольких к предложению, произнесенному учителем. Понимание ситуации праздника, приглашения в гости, разыгрываемой при помощи игрушек, просмотре видеофрагмента. Ответы на вопросы учителя.  Новый год.</w:t>
            </w:r>
          </w:p>
          <w:p w14:paraId="21E6FE79" w14:textId="6A321C24" w:rsidR="002E62E8" w:rsidRPr="00877F24" w:rsidRDefault="003D0658"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 Рассказ о празднике по серии картинок (Новый год, день рождения). Разыгрывание коротких сценок с приглашением в гости, дарением подарка, угощением в гостях. Слова поздравления, благодарности. Прощание при уходе из гостей. </w:t>
            </w:r>
          </w:p>
        </w:tc>
      </w:tr>
      <w:tr w:rsidR="002E62E8" w:rsidRPr="00877F24" w14:paraId="6B255862"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A6CDEB" w14:textId="77777777" w:rsidR="002E62E8" w:rsidRPr="00877F24" w:rsidRDefault="0068210E" w:rsidP="00877F24">
            <w:pPr>
              <w:ind w:left="-150" w:right="-16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lastRenderedPageBreak/>
              <w:t>9</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367633"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Стихи, сказки. загадки</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18DD3"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10</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8A7E8A" w14:textId="42F1AC2B" w:rsidR="002E62E8" w:rsidRPr="00877F24" w:rsidRDefault="008D6CDB" w:rsidP="00877F24">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877F24">
              <w:rPr>
                <w:rFonts w:ascii="Times New Roman" w:eastAsia="Times New Roman" w:hAnsi="Times New Roman" w:cs="Times New Roman"/>
                <w:sz w:val="24"/>
                <w:szCs w:val="24"/>
              </w:rPr>
              <w:t xml:space="preserve">Прослушивание коротких стихов, рассказов. Ответы на вопросы учителя по содержанию с опорой на наглядность.  Подбор иллюстрации к стихотворению из нескольких. Восприятие </w:t>
            </w:r>
            <w:proofErr w:type="spellStart"/>
            <w:r w:rsidR="0068210E" w:rsidRPr="00877F24">
              <w:rPr>
                <w:rFonts w:ascii="Times New Roman" w:eastAsia="Times New Roman" w:hAnsi="Times New Roman" w:cs="Times New Roman"/>
                <w:sz w:val="24"/>
                <w:szCs w:val="24"/>
              </w:rPr>
              <w:t>аудиотекста</w:t>
            </w:r>
            <w:proofErr w:type="spellEnd"/>
            <w:r w:rsidR="0068210E" w:rsidRPr="00877F24">
              <w:rPr>
                <w:rFonts w:ascii="Times New Roman" w:eastAsia="Times New Roman" w:hAnsi="Times New Roman" w:cs="Times New Roman"/>
                <w:sz w:val="24"/>
                <w:szCs w:val="24"/>
              </w:rPr>
              <w:t xml:space="preserve"> (стихотворения, песенки, рассказа), подбор предмета, иллюстрации к прослушанному. Разыгрывание знакомых сказок при помощи учителя, разыгрывание диалогов между игрушками с опорой на сюжет сказок. Выполнение действий с игрушками по инструкции учителя, по подражанию действиям учителя и одноклассников, персонажей видеофр</w:t>
            </w:r>
            <w:r>
              <w:rPr>
                <w:rFonts w:ascii="Times New Roman" w:eastAsia="Times New Roman" w:hAnsi="Times New Roman" w:cs="Times New Roman"/>
                <w:sz w:val="24"/>
                <w:szCs w:val="24"/>
              </w:rPr>
              <w:t>аг</w:t>
            </w:r>
            <w:r w:rsidR="0068210E" w:rsidRPr="00877F24">
              <w:rPr>
                <w:rFonts w:ascii="Times New Roman" w:eastAsia="Times New Roman" w:hAnsi="Times New Roman" w:cs="Times New Roman"/>
                <w:sz w:val="24"/>
                <w:szCs w:val="24"/>
              </w:rPr>
              <w:t xml:space="preserve">ментов. Отгадывание загадок описаний при использовании наглядности (2-3 предмета). Описание предмета по вопросам учителя (составление загадки для других детей). Обведение героев сказок по инструкции учителя. Раскрашивание героев сказок, используя подходящие цвета по инструкции учителя или по образцу. Выражение отношения к событиям, конечному результату своей работы, работы одноклассников. </w:t>
            </w:r>
          </w:p>
        </w:tc>
      </w:tr>
      <w:tr w:rsidR="002E62E8" w:rsidRPr="00877F24" w14:paraId="7F38A4B8"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CA928" w14:textId="77777777" w:rsidR="002E62E8" w:rsidRPr="00877F24" w:rsidRDefault="002E62E8" w:rsidP="00877F24">
            <w:pPr>
              <w:ind w:left="-150" w:right="-165"/>
              <w:jc w:val="center"/>
              <w:rPr>
                <w:rFonts w:ascii="Times New Roman" w:eastAsia="Times New Roman" w:hAnsi="Times New Roman" w:cs="Times New Roman"/>
                <w:sz w:val="24"/>
                <w:szCs w:val="24"/>
              </w:rPr>
            </w:pP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B21941" w14:textId="77777777" w:rsidR="002E62E8" w:rsidRPr="00877F24" w:rsidRDefault="0068210E" w:rsidP="00877F24">
            <w:pPr>
              <w:widowControl w:val="0"/>
              <w:ind w:left="135"/>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Повторение пройденного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7FB585" w14:textId="77777777" w:rsidR="002E62E8" w:rsidRPr="00877F24" w:rsidRDefault="0068210E" w:rsidP="00877F24">
            <w:pPr>
              <w:widowControl w:val="0"/>
              <w:ind w:left="135"/>
              <w:jc w:val="center"/>
              <w:rPr>
                <w:rFonts w:ascii="Times New Roman" w:eastAsia="Times New Roman" w:hAnsi="Times New Roman" w:cs="Times New Roman"/>
                <w:sz w:val="24"/>
                <w:szCs w:val="24"/>
              </w:rPr>
            </w:pPr>
            <w:r w:rsidRPr="00877F24">
              <w:rPr>
                <w:rFonts w:ascii="Times New Roman" w:eastAsia="Times New Roman" w:hAnsi="Times New Roman" w:cs="Times New Roman"/>
                <w:sz w:val="24"/>
                <w:szCs w:val="24"/>
              </w:rPr>
              <w:t>11</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763802A" w14:textId="0748C7AE" w:rsidR="002E62E8" w:rsidRPr="00877F24" w:rsidRDefault="008D6CDB" w:rsidP="00877F24">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68210E" w:rsidRPr="00877F24">
              <w:rPr>
                <w:rFonts w:ascii="Times New Roman" w:hAnsi="Times New Roman" w:cs="Times New Roman"/>
                <w:sz w:val="24"/>
                <w:szCs w:val="24"/>
              </w:rPr>
              <w:t xml:space="preserve">Выполнение инструкций учителя. Имитация звуков, слогов, слов, коротких предложений вслед за учителем. Узнает, показывает предмет нужного цвета. Знает, показывает, называет свое имя, знает имя и отчество учителя, имена некоторых одноклассников. В организованной ситуации использует приветствие и прощание. Дает предметы по просьбе учителя одноклассникам, просит предмет у другого человека при организующей помощи. В процессе игры выбирает игрушку, обозначает свой выбор при помощи жеста, взгляда и речи. Отвечает на вопросы учителя на знакомые темы с опорой на наглядность. Слушает, понимает смысл коротких сообщений на знакомые темы, сказок, стихотворений с опорой на наглядность. Находит, обводит изображение нужного предмета среди нескольких. </w:t>
            </w:r>
          </w:p>
        </w:tc>
      </w:tr>
      <w:tr w:rsidR="002E62E8" w:rsidRPr="00877F24" w14:paraId="67562AD1"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142267" w14:textId="77777777" w:rsidR="002E62E8" w:rsidRPr="00877F24" w:rsidRDefault="002E62E8" w:rsidP="00877F24">
            <w:pPr>
              <w:ind w:left="-150" w:right="-165"/>
              <w:jc w:val="center"/>
              <w:rPr>
                <w:rFonts w:ascii="Times New Roman" w:eastAsia="Times New Roman" w:hAnsi="Times New Roman" w:cs="Times New Roman"/>
                <w:sz w:val="24"/>
                <w:szCs w:val="24"/>
              </w:rPr>
            </w:pP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789121" w14:textId="77777777" w:rsidR="002E62E8" w:rsidRPr="00877F24" w:rsidRDefault="0068210E" w:rsidP="00877F24">
            <w:pPr>
              <w:widowControl w:val="0"/>
              <w:ind w:left="135"/>
              <w:rPr>
                <w:rFonts w:ascii="Times New Roman" w:eastAsia="Times New Roman" w:hAnsi="Times New Roman" w:cs="Times New Roman"/>
                <w:b/>
                <w:sz w:val="24"/>
                <w:szCs w:val="24"/>
              </w:rPr>
            </w:pPr>
            <w:r w:rsidRPr="00877F24">
              <w:rPr>
                <w:rFonts w:ascii="Times New Roman" w:eastAsia="Times New Roman" w:hAnsi="Times New Roman" w:cs="Times New Roman"/>
                <w:b/>
                <w:sz w:val="24"/>
                <w:szCs w:val="24"/>
              </w:rPr>
              <w:t>Итого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644BF2" w14:textId="77777777" w:rsidR="002E62E8" w:rsidRPr="00877F24" w:rsidRDefault="0068210E" w:rsidP="00877F24">
            <w:pPr>
              <w:widowControl w:val="0"/>
              <w:ind w:left="135"/>
              <w:jc w:val="center"/>
              <w:rPr>
                <w:rFonts w:ascii="Times New Roman" w:eastAsia="Times New Roman" w:hAnsi="Times New Roman" w:cs="Times New Roman"/>
                <w:b/>
                <w:sz w:val="24"/>
                <w:szCs w:val="24"/>
              </w:rPr>
            </w:pPr>
            <w:r w:rsidRPr="00877F24">
              <w:rPr>
                <w:rFonts w:ascii="Times New Roman" w:eastAsia="Times New Roman" w:hAnsi="Times New Roman" w:cs="Times New Roman"/>
                <w:b/>
                <w:sz w:val="24"/>
                <w:szCs w:val="24"/>
              </w:rPr>
              <w:t>99</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C25C28" w14:textId="77777777" w:rsidR="002E62E8" w:rsidRPr="00877F24" w:rsidRDefault="002E62E8" w:rsidP="00877F24">
            <w:pPr>
              <w:keepLines/>
              <w:widowControl w:val="0"/>
              <w:rPr>
                <w:rFonts w:ascii="Times New Roman" w:eastAsia="Times New Roman" w:hAnsi="Times New Roman" w:cs="Times New Roman"/>
                <w:sz w:val="24"/>
                <w:szCs w:val="24"/>
              </w:rPr>
            </w:pPr>
          </w:p>
        </w:tc>
      </w:tr>
    </w:tbl>
    <w:p w14:paraId="6FB58E48" w14:textId="77777777" w:rsidR="002E62E8" w:rsidRPr="00877F24" w:rsidRDefault="002E62E8" w:rsidP="00877F24">
      <w:pPr>
        <w:jc w:val="center"/>
        <w:rPr>
          <w:rFonts w:ascii="Times New Roman" w:eastAsia="Times New Roman" w:hAnsi="Times New Roman" w:cs="Times New Roman"/>
          <w:b/>
          <w:bCs/>
          <w:sz w:val="24"/>
          <w:szCs w:val="24"/>
        </w:rPr>
      </w:pPr>
    </w:p>
    <w:p w14:paraId="28B87BB1" w14:textId="77777777" w:rsidR="008D6CDB" w:rsidRDefault="008D6CDB" w:rsidP="00877F24">
      <w:pPr>
        <w:ind w:firstLineChars="2550" w:firstLine="6144"/>
        <w:jc w:val="both"/>
        <w:rPr>
          <w:rFonts w:ascii="Times New Roman" w:eastAsia="Times New Roman" w:hAnsi="Times New Roman" w:cs="Times New Roman"/>
          <w:b/>
          <w:bCs/>
          <w:sz w:val="24"/>
          <w:szCs w:val="24"/>
        </w:rPr>
      </w:pPr>
    </w:p>
    <w:p w14:paraId="4130AAC9" w14:textId="77777777" w:rsidR="008D6CDB" w:rsidRDefault="008D6CDB" w:rsidP="00877F24">
      <w:pPr>
        <w:ind w:firstLineChars="2550" w:firstLine="6144"/>
        <w:jc w:val="both"/>
        <w:rPr>
          <w:rFonts w:ascii="Times New Roman" w:eastAsia="Times New Roman" w:hAnsi="Times New Roman" w:cs="Times New Roman"/>
          <w:b/>
          <w:bCs/>
          <w:sz w:val="24"/>
          <w:szCs w:val="24"/>
        </w:rPr>
      </w:pPr>
    </w:p>
    <w:p w14:paraId="4C7125AE" w14:textId="77777777" w:rsidR="008D6CDB" w:rsidRDefault="008D6CDB" w:rsidP="00877F24">
      <w:pPr>
        <w:ind w:firstLineChars="2550" w:firstLine="6144"/>
        <w:jc w:val="both"/>
        <w:rPr>
          <w:rFonts w:ascii="Times New Roman" w:eastAsia="Times New Roman" w:hAnsi="Times New Roman" w:cs="Times New Roman"/>
          <w:b/>
          <w:bCs/>
          <w:sz w:val="24"/>
          <w:szCs w:val="24"/>
        </w:rPr>
      </w:pPr>
    </w:p>
    <w:p w14:paraId="69A46915" w14:textId="77777777" w:rsidR="008D6CDB" w:rsidRDefault="008D6CDB" w:rsidP="00877F24">
      <w:pPr>
        <w:ind w:firstLineChars="2550" w:firstLine="6144"/>
        <w:jc w:val="both"/>
        <w:rPr>
          <w:rFonts w:ascii="Times New Roman" w:eastAsia="Times New Roman" w:hAnsi="Times New Roman" w:cs="Times New Roman"/>
          <w:b/>
          <w:bCs/>
          <w:sz w:val="24"/>
          <w:szCs w:val="24"/>
        </w:rPr>
      </w:pPr>
    </w:p>
    <w:p w14:paraId="3DC96513" w14:textId="77777777" w:rsidR="008D6CDB" w:rsidRDefault="008D6CDB" w:rsidP="00877F24">
      <w:pPr>
        <w:ind w:firstLineChars="2550" w:firstLine="6144"/>
        <w:jc w:val="both"/>
        <w:rPr>
          <w:rFonts w:ascii="Times New Roman" w:eastAsia="Times New Roman" w:hAnsi="Times New Roman" w:cs="Times New Roman"/>
          <w:b/>
          <w:bCs/>
          <w:sz w:val="24"/>
          <w:szCs w:val="24"/>
        </w:rPr>
      </w:pPr>
    </w:p>
    <w:p w14:paraId="232051C0" w14:textId="1CE2A465" w:rsidR="002E62E8" w:rsidRPr="00994340" w:rsidRDefault="0068210E" w:rsidP="00994340">
      <w:pPr>
        <w:ind w:firstLineChars="2550" w:firstLine="6144"/>
        <w:jc w:val="both"/>
        <w:rPr>
          <w:rFonts w:ascii="Times New Roman" w:eastAsia="Times New Roman" w:hAnsi="Times New Roman" w:cs="Times New Roman"/>
          <w:b/>
          <w:bCs/>
          <w:sz w:val="24"/>
          <w:szCs w:val="24"/>
        </w:rPr>
      </w:pPr>
      <w:r w:rsidRPr="00994340">
        <w:rPr>
          <w:rFonts w:ascii="Times New Roman" w:eastAsia="Times New Roman" w:hAnsi="Times New Roman" w:cs="Times New Roman"/>
          <w:b/>
          <w:bCs/>
          <w:sz w:val="24"/>
          <w:szCs w:val="24"/>
        </w:rPr>
        <w:lastRenderedPageBreak/>
        <w:t xml:space="preserve">Второй дополнительный класс </w:t>
      </w:r>
    </w:p>
    <w:tbl>
      <w:tblPr>
        <w:tblStyle w:val="Style13"/>
        <w:tblW w:w="15195" w:type="dxa"/>
        <w:tblInd w:w="-360" w:type="dxa"/>
        <w:tblLayout w:type="fixed"/>
        <w:tblLook w:val="04A0" w:firstRow="1" w:lastRow="0" w:firstColumn="1" w:lastColumn="0" w:noHBand="0" w:noVBand="1"/>
      </w:tblPr>
      <w:tblGrid>
        <w:gridCol w:w="510"/>
        <w:gridCol w:w="2550"/>
        <w:gridCol w:w="1545"/>
        <w:gridCol w:w="10590"/>
      </w:tblGrid>
      <w:tr w:rsidR="002E62E8" w:rsidRPr="00994340" w14:paraId="5DBBDA6A"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ECF450" w14:textId="77777777" w:rsidR="002E62E8" w:rsidRPr="00994340" w:rsidRDefault="0068210E" w:rsidP="00994340">
            <w:pPr>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 п/п</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65786F" w14:textId="77777777" w:rsidR="002E62E8" w:rsidRPr="00994340" w:rsidRDefault="0068210E" w:rsidP="00994340">
            <w:pPr>
              <w:widowControl w:val="0"/>
              <w:ind w:left="135"/>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Название разделов программы</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C9E5DC" w14:textId="77777777" w:rsidR="002E62E8" w:rsidRPr="00994340" w:rsidRDefault="0068210E" w:rsidP="00994340">
            <w:pPr>
              <w:widowControl w:val="0"/>
              <w:ind w:left="135"/>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Количество часов</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83F0DC" w14:textId="77777777" w:rsidR="002E62E8" w:rsidRPr="00994340" w:rsidRDefault="0068210E" w:rsidP="00994340">
            <w:pPr>
              <w:widowControl w:val="0"/>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Организация деятельности обучающихся</w:t>
            </w:r>
          </w:p>
        </w:tc>
      </w:tr>
      <w:tr w:rsidR="002E62E8" w:rsidRPr="00994340" w14:paraId="67A8BF1B"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B6EF70"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1</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0C4C18" w14:textId="77777777" w:rsidR="002E62E8" w:rsidRPr="00994340" w:rsidRDefault="0068210E" w:rsidP="00994340">
            <w:pPr>
              <w:widowControl w:val="0"/>
              <w:ind w:left="135"/>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Про меня и про других</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CFF53C"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10</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644788" w14:textId="77777777" w:rsidR="00CB538F" w:rsidRDefault="00994340" w:rsidP="0099434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Называние своего имени, фамилии по вопросу учителя. Употребление слов “здравствуйте”, “до свидания”, «привет», «до свидания», «пока». Использование жестов приветствия и прощания. Узнавание, показ, называние на фото себя, членов семьи, учителя. </w:t>
            </w:r>
          </w:p>
          <w:p w14:paraId="08050EB7" w14:textId="77777777" w:rsidR="00CB538F" w:rsidRDefault="00CB538F" w:rsidP="0099434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Взгляд на человека при обращении. Узнавание людей среди других изображений. Определение пола и возраста человека, показ по инструкции учителя. </w:t>
            </w:r>
          </w:p>
          <w:p w14:paraId="4DFFC155" w14:textId="08131B8C" w:rsidR="002E62E8" w:rsidRPr="00994340" w:rsidRDefault="00CB538F" w:rsidP="00994340">
            <w:pPr>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 Участие в дидактических играх, прослушивание аудиозаписей, участие в беседе по материалам личного опыта. Отвечает на вопросы учителя на основе иллюстраций, выбор изображения, </w:t>
            </w:r>
            <w:r w:rsidR="00994340" w:rsidRPr="00994340">
              <w:rPr>
                <w:rFonts w:ascii="Times New Roman" w:eastAsia="Times New Roman" w:hAnsi="Times New Roman" w:cs="Times New Roman"/>
                <w:sz w:val="24"/>
                <w:szCs w:val="24"/>
              </w:rPr>
              <w:t>соответствующего предложению</w:t>
            </w:r>
            <w:r>
              <w:rPr>
                <w:rFonts w:ascii="Times New Roman" w:eastAsia="Times New Roman" w:hAnsi="Times New Roman" w:cs="Times New Roman"/>
                <w:sz w:val="24"/>
                <w:szCs w:val="24"/>
              </w:rPr>
              <w:t xml:space="preserve">, короткому тексту учителя. </w:t>
            </w:r>
            <w:r w:rsidR="0068210E" w:rsidRPr="00994340">
              <w:rPr>
                <w:rFonts w:ascii="Times New Roman" w:eastAsia="Times New Roman" w:hAnsi="Times New Roman" w:cs="Times New Roman"/>
                <w:sz w:val="24"/>
                <w:szCs w:val="24"/>
              </w:rPr>
              <w:t>Повторение предложений за учителем, составление предложений по иллюстрациям.  Упражнения по имитации действий другого человека.  Выполнение графических заданий на листах и  в тетради на печатной основе.</w:t>
            </w:r>
          </w:p>
        </w:tc>
      </w:tr>
      <w:tr w:rsidR="002E62E8" w:rsidRPr="00994340" w14:paraId="144D3021"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B857DC"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2</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0F5FB9" w14:textId="77777777" w:rsidR="002E62E8" w:rsidRPr="00994340" w:rsidRDefault="0068210E" w:rsidP="00994340">
            <w:pPr>
              <w:widowControl w:val="0"/>
              <w:ind w:left="135"/>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Я и моя школа</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D81D03"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10</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3553F0F" w14:textId="77777777" w:rsidR="00CB538F" w:rsidRDefault="00CB538F"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Узнавание, называние имени и отчества учителя, одноклассников. Показ на фото. Ответы на вопросы по личному опыту обучающихся. Ориентировка в помещениях школы, ответы на вопросы о их назначении с опорой на наглядность. Знание, называние, выкладывание серии картинок о правилах в школе (правильно/неправильно или можно/нельзя).  </w:t>
            </w:r>
          </w:p>
          <w:p w14:paraId="0B70BD79" w14:textId="77777777" w:rsidR="00CB538F" w:rsidRDefault="00CB538F"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Ответы на вопросы учителя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различными изображениями (фото, картинки, пиктограммы). </w:t>
            </w:r>
          </w:p>
          <w:p w14:paraId="23DDF002" w14:textId="5732533D" w:rsidR="002E62E8" w:rsidRPr="00994340" w:rsidRDefault="00CB538F"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Прослушивание, конструирование диалогов по сюжетной картинке, серии картинок, ролевые игры, в том числе с использованием игрушек как героев ситуации. Выполнение графических заданий на листах и  в тетради на печатной  основе.</w:t>
            </w:r>
          </w:p>
        </w:tc>
      </w:tr>
      <w:tr w:rsidR="002E62E8" w:rsidRPr="00994340" w14:paraId="0729823E"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3C2CB0"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lastRenderedPageBreak/>
              <w:t>3</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8B5FD0" w14:textId="77777777" w:rsidR="002E62E8" w:rsidRPr="00994340" w:rsidRDefault="0068210E" w:rsidP="00994340">
            <w:pPr>
              <w:widowControl w:val="0"/>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 xml:space="preserve"> Школьный двор, игры во дворе</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E77C6A"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10</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FBC1B6" w14:textId="77777777" w:rsidR="00C803A9" w:rsidRDefault="00C803A9"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Одежда, подбор одежды в соответствии с временем года и погодой. Ответы на вопросы учителя о внешнем виде, одежде человека.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изображениями (фото, картинки, пиктограммы). Знание названий игр, правил некоторых игр. Участие, называние, использование считалок в играх.  Разыгрывание диалогов по серии картинок, ролевые игры по теме ситуации, в том числе с использованием игрушек как героев ситуации. </w:t>
            </w:r>
          </w:p>
          <w:p w14:paraId="3B9CBDC8" w14:textId="15428B91" w:rsidR="002E62E8" w:rsidRPr="00994340" w:rsidRDefault="00C803A9"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Уточнение и обогащение словарного запаса в рамках организации игр: «Давай поиграем?», «Чья очередь?», «Теперь я», «Я первый», «Поиграем еще?»  и др. Игры в разные времена года. Рассказ о любимых играх с опорой на фото, картинку. Выполнение заданий на листах и в тетради на печатной основе.</w:t>
            </w:r>
          </w:p>
        </w:tc>
      </w:tr>
      <w:tr w:rsidR="002E62E8" w:rsidRPr="00994340" w14:paraId="18BFD2E7"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763D2B"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4</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1580BF" w14:textId="77777777" w:rsidR="002E62E8" w:rsidRPr="00994340" w:rsidRDefault="0068210E" w:rsidP="00994340">
            <w:pPr>
              <w:widowControl w:val="0"/>
              <w:ind w:left="135"/>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Праздник</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F90F54"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8</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286362" w14:textId="77777777" w:rsidR="000B4BDE" w:rsidRDefault="000B4BDE"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Названия праздников, узнавание, показ изображений праздников. Называние, показ атрибутов праздника. Беседа, рассказ учителя с опорой на иллюстрацию. </w:t>
            </w:r>
          </w:p>
          <w:p w14:paraId="15CDF1BE" w14:textId="2843E5B6" w:rsidR="002E62E8" w:rsidRPr="00994340" w:rsidRDefault="000B4BDE"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Проигрывание диалога знакомства с Дедом Морозом. Выбор новогодних открыток. Разыгрывание диалогов про Новый год с использованием игрушек, по сюжетной картинке, серии картинок. Прослушивание, разучивание стихотворений новогодней тематики.</w:t>
            </w: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Слушание и разучивание новогодних песенок, например, «В лесу родилась ёлочка». Выполнение заданий на листах и в тетради на печатной основе.</w:t>
            </w:r>
          </w:p>
        </w:tc>
      </w:tr>
      <w:tr w:rsidR="002E62E8" w:rsidRPr="00994340" w14:paraId="077F49CB"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0AA955"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5</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0EEB4F" w14:textId="77777777" w:rsidR="002E62E8" w:rsidRPr="00994340" w:rsidRDefault="0068210E" w:rsidP="00994340">
            <w:pPr>
              <w:widowControl w:val="0"/>
              <w:ind w:left="135"/>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«Теремок», «Три медведя»</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660FD6"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8</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7A724A" w14:textId="21534F0E" w:rsidR="002E62E8" w:rsidRPr="00994340" w:rsidRDefault="000B4BDE"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Прослушивание сказок, показ персонажей на картинках, игрушках, материале мультфильмов. Работа с иллюстрациями, отгадывание загадок с опорой на изображения. Разыгрывание фрагментов сказки, ролевая игра по сюжету сказки, коллективное рассказывание сказки, прослушивание сказки в аудиозаписи, просмотр мультипликационного фильма</w:t>
            </w:r>
            <w:r>
              <w:rPr>
                <w:rFonts w:ascii="Times New Roman" w:eastAsia="Times New Roman" w:hAnsi="Times New Roman" w:cs="Times New Roman"/>
                <w:sz w:val="24"/>
                <w:szCs w:val="24"/>
              </w:rPr>
              <w:t>.</w:t>
            </w:r>
            <w:r w:rsidR="0068210E" w:rsidRPr="00994340">
              <w:rPr>
                <w:rFonts w:ascii="Times New Roman" w:eastAsia="Times New Roman" w:hAnsi="Times New Roman" w:cs="Times New Roman"/>
                <w:sz w:val="24"/>
                <w:szCs w:val="24"/>
              </w:rPr>
              <w:t xml:space="preserve"> Ответы на вопросы по содержанию сказки. Раскрашивание изображения персонажа сказки. Задавание вопросов по содержанию одноклассникам с организующей помощью учителя. Изменение жестов, интонации, громкости и тона голоса при изображении персонажей сказов, подражая учителю, видеозаписи, аудиозаписи. Выражение отношения к результату. Выполнение заданий на листах и в тетради на печатной основе.</w:t>
            </w:r>
          </w:p>
        </w:tc>
      </w:tr>
      <w:tr w:rsidR="002E62E8" w:rsidRPr="00994340" w14:paraId="0D59BD6C"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3E9A1B"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lastRenderedPageBreak/>
              <w:t>6</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AAE1D7" w14:textId="77777777" w:rsidR="002E62E8" w:rsidRPr="00994340" w:rsidRDefault="0068210E" w:rsidP="00994340">
            <w:pPr>
              <w:widowControl w:val="0"/>
              <w:ind w:left="135"/>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Гости</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6BB64"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10</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930965" w14:textId="77777777" w:rsidR="000B4BDE" w:rsidRDefault="000B4BDE"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(фотографии, картинки), просмотра видеофрагмента, разыгрывания сюжетно-ролевой игры о ситуации приглашения в гости, похода в гости. Показ, понимание, выкладывание справил поведения в гостях, ответы на вопросы. </w:t>
            </w:r>
          </w:p>
          <w:p w14:paraId="7DA4EED6" w14:textId="77777777" w:rsidR="000B4BDE" w:rsidRDefault="000B4BDE"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Ответы на вопросы учителя о выборе одежды, подарка при сборах в гости. По инструкции учителя выбор картинки, соответствующей предложению, повторение предложений за учителем, составление предложений, ответы на вопросы, разыгрывание диалогов по серии картинок, ролевые игры по теме ситуации, в том числе с использованием игрушек как героев ситуации, составление рассказа по картинке. </w:t>
            </w:r>
          </w:p>
          <w:p w14:paraId="2E6FAD57" w14:textId="2D2484FD" w:rsidR="002E62E8" w:rsidRPr="00994340" w:rsidRDefault="000B4BDE"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Составление поздравительной открытки по образцу. Написание своего имени на открытке по образцу, посредством обведения контура букв, по памяти.  Выполнение заданий на листах и в тетради на печатной основе.</w:t>
            </w:r>
          </w:p>
        </w:tc>
      </w:tr>
      <w:tr w:rsidR="002E62E8" w:rsidRPr="00994340" w14:paraId="54836832"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C49168"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7</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0B0CF5" w14:textId="77777777" w:rsidR="002E62E8" w:rsidRPr="00994340" w:rsidRDefault="0068210E" w:rsidP="00994340">
            <w:pPr>
              <w:widowControl w:val="0"/>
              <w:ind w:left="135"/>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Магазин</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D0C77"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8</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D228BD" w14:textId="77777777" w:rsidR="00D66A92" w:rsidRDefault="00D66A92"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Узнавание, показ магазинов среди других учреждений.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о походе в магазин. Список покупок в магазине. </w:t>
            </w:r>
          </w:p>
          <w:p w14:paraId="2831179A" w14:textId="77777777" w:rsidR="00D66A92" w:rsidRDefault="00D66A92"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Знание профессий людей, работающих в магазине. Разыгрывание диалогов в магазине. Ответы на вопросы о покупках в магазине по просмотру видеофрагмента. Ответы на вопросы, выкладывание серии картинок, сюжетно-ролевые игры по теме ситуации, в том числе с использованием игрушек как героев ситуации. </w:t>
            </w:r>
          </w:p>
          <w:p w14:paraId="6ED3F5A3" w14:textId="215B1E08" w:rsidR="002E62E8" w:rsidRPr="00994340" w:rsidRDefault="00D66A92"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Понимает название предметов единственного и множественного числа, дает по инструкции один/ несколько предметов учителю, однокласснику в процессе игры в магазин. Составление списка покупок. Рассказ о походе в магазин (на основании личного опыта). Задавание уточняющих вопросов о покупках в магазине.  Выполнение заданий на листах и в тетради на печатной основе.</w:t>
            </w:r>
          </w:p>
        </w:tc>
      </w:tr>
      <w:tr w:rsidR="002E62E8" w:rsidRPr="00994340" w14:paraId="5EB4F0B3"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413B47"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lastRenderedPageBreak/>
              <w:t>8</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8BE8F5" w14:textId="77777777" w:rsidR="002E62E8" w:rsidRPr="00994340" w:rsidRDefault="0068210E" w:rsidP="00994340">
            <w:pPr>
              <w:widowControl w:val="0"/>
              <w:ind w:left="135"/>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Стихи, сказки, загадки об окружающем мире</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74FADD"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18</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A464157" w14:textId="77777777" w:rsidR="00534C00" w:rsidRDefault="00534C00"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Показ, называние времен года. Рассказ по времени года с опорой на изображение, серию картинок. Прослушивание, ответы на вопросы о прослушанном литературном произведении, рассказанном учителем, прослушивании аудиозаписи. Задавание вопроса одноклассникам при организующей помощи учителя о любимом произведении. </w:t>
            </w:r>
          </w:p>
          <w:p w14:paraId="45F1408D" w14:textId="77777777" w:rsidR="00534C00" w:rsidRDefault="00534C00"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Ответы на вопросы по иллюстрации выбор подходящего изображения, составление серии из картинок, пересказ с опорой на серию картинок. Разгадывание загадок с опорой на наглядность, составление загадок с опорой на наглядность. Составление сборника загадок на заданную тему. Иллюстрация стихотворений. Заучивание стихотворений, четверостиший, в том числе с использованием мнемотехники. </w:t>
            </w:r>
          </w:p>
          <w:p w14:paraId="65C8AD80" w14:textId="65417FFC" w:rsidR="002E62E8" w:rsidRPr="00994340" w:rsidRDefault="00534C00"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Выражение отношения к прослушанному.  Выполнение заданий на листах и в тетради на печатной основе.</w:t>
            </w:r>
          </w:p>
        </w:tc>
      </w:tr>
      <w:tr w:rsidR="002E62E8" w:rsidRPr="00994340" w14:paraId="1A520A5F" w14:textId="77777777">
        <w:trPr>
          <w:cantSplit/>
          <w:trHeight w:val="4720"/>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82DDC4"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lastRenderedPageBreak/>
              <w:t>9</w:t>
            </w: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8280C4" w14:textId="77777777" w:rsidR="002E62E8" w:rsidRPr="00994340" w:rsidRDefault="0068210E" w:rsidP="00994340">
            <w:pPr>
              <w:widowControl w:val="0"/>
              <w:ind w:left="135"/>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Итоговое повторение</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92D3DD" w14:textId="77777777" w:rsidR="002E62E8" w:rsidRPr="00994340" w:rsidRDefault="0068210E" w:rsidP="00994340">
            <w:pPr>
              <w:widowControl w:val="0"/>
              <w:ind w:left="13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17</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554B84" w14:textId="77777777" w:rsidR="00534C00" w:rsidRDefault="00534C00" w:rsidP="00994340">
            <w:pPr>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994340">
              <w:rPr>
                <w:rFonts w:ascii="Times New Roman" w:hAnsi="Times New Roman" w:cs="Times New Roman"/>
                <w:sz w:val="24"/>
                <w:szCs w:val="24"/>
              </w:rPr>
              <w:t xml:space="preserve">Прослушивает тексты, отвечает на вопросы о услышанном. Отвечает на вопросы с опорой на личный опыт. В процессе взаимодействия смотрит на собеседника, понимает некоторые общепринятые жесты. </w:t>
            </w:r>
            <w:r w:rsidRPr="00994340">
              <w:rPr>
                <w:rFonts w:ascii="Times New Roman" w:hAnsi="Times New Roman" w:cs="Times New Roman"/>
                <w:sz w:val="24"/>
                <w:szCs w:val="24"/>
              </w:rPr>
              <w:t>Выполняет двухступенчатые</w:t>
            </w:r>
            <w:r w:rsidR="0068210E" w:rsidRPr="00994340">
              <w:rPr>
                <w:rFonts w:ascii="Times New Roman" w:hAnsi="Times New Roman" w:cs="Times New Roman"/>
                <w:sz w:val="24"/>
                <w:szCs w:val="24"/>
              </w:rPr>
              <w:t xml:space="preserve"> инструкции учителя, в том числе при организующей помощи. Слушает </w:t>
            </w:r>
            <w:r w:rsidRPr="00994340">
              <w:rPr>
                <w:rFonts w:ascii="Times New Roman" w:hAnsi="Times New Roman" w:cs="Times New Roman"/>
                <w:sz w:val="24"/>
                <w:szCs w:val="24"/>
              </w:rPr>
              <w:t>и повторяет</w:t>
            </w:r>
            <w:r w:rsidR="0068210E" w:rsidRPr="00994340">
              <w:rPr>
                <w:rFonts w:ascii="Times New Roman" w:hAnsi="Times New Roman" w:cs="Times New Roman"/>
                <w:sz w:val="24"/>
                <w:szCs w:val="24"/>
              </w:rPr>
              <w:t xml:space="preserve"> слова, короткие предложения. Узнает, показывает, называет предложения по картинкам. Различает, </w:t>
            </w:r>
            <w:r w:rsidRPr="00994340">
              <w:rPr>
                <w:rFonts w:ascii="Times New Roman" w:hAnsi="Times New Roman" w:cs="Times New Roman"/>
                <w:sz w:val="24"/>
                <w:szCs w:val="24"/>
              </w:rPr>
              <w:t>показывает единственное</w:t>
            </w:r>
            <w:r w:rsidR="0068210E" w:rsidRPr="00994340">
              <w:rPr>
                <w:rFonts w:ascii="Times New Roman" w:hAnsi="Times New Roman" w:cs="Times New Roman"/>
                <w:sz w:val="24"/>
                <w:szCs w:val="24"/>
              </w:rPr>
              <w:t xml:space="preserve"> и множественное число существительных, глаголов.  Узнает предмет по описанию учителя (внешний вид, назначение) с опорой на наглядность. </w:t>
            </w:r>
          </w:p>
          <w:p w14:paraId="6C5F40D7" w14:textId="77777777" w:rsidR="00534C00" w:rsidRDefault="00534C00" w:rsidP="00994340">
            <w:pPr>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994340">
              <w:rPr>
                <w:rFonts w:ascii="Times New Roman" w:hAnsi="Times New Roman" w:cs="Times New Roman"/>
                <w:sz w:val="24"/>
                <w:szCs w:val="24"/>
              </w:rPr>
              <w:t>Понимает смысл короткого рассказа, стихотворения, ответы на вопросы учителя по услышанному.</w:t>
            </w:r>
            <w:r>
              <w:rPr>
                <w:rFonts w:ascii="Times New Roman" w:hAnsi="Times New Roman" w:cs="Times New Roman"/>
                <w:sz w:val="24"/>
                <w:szCs w:val="24"/>
              </w:rPr>
              <w:t xml:space="preserve"> </w:t>
            </w:r>
            <w:r w:rsidR="0068210E" w:rsidRPr="00994340">
              <w:rPr>
                <w:rFonts w:ascii="Times New Roman" w:hAnsi="Times New Roman" w:cs="Times New Roman"/>
                <w:sz w:val="24"/>
                <w:szCs w:val="24"/>
              </w:rPr>
              <w:t xml:space="preserve">Подражает артикуляционным движениям учителя; Использует речевой выдох в упражнениях по подражанию, инструкции. Изменяет громкость, темп, </w:t>
            </w:r>
            <w:r w:rsidRPr="00994340">
              <w:rPr>
                <w:rFonts w:ascii="Times New Roman" w:hAnsi="Times New Roman" w:cs="Times New Roman"/>
                <w:sz w:val="24"/>
                <w:szCs w:val="24"/>
              </w:rPr>
              <w:t>интонацию речи</w:t>
            </w:r>
            <w:r w:rsidR="0068210E" w:rsidRPr="00994340">
              <w:rPr>
                <w:rFonts w:ascii="Times New Roman" w:hAnsi="Times New Roman" w:cs="Times New Roman"/>
                <w:sz w:val="24"/>
                <w:szCs w:val="24"/>
              </w:rPr>
              <w:t xml:space="preserve"> по подражанию. Отвечает на вопросы, смотрит на собеседника в процессе общения. </w:t>
            </w:r>
            <w:r w:rsidRPr="00994340">
              <w:rPr>
                <w:rFonts w:ascii="Times New Roman" w:hAnsi="Times New Roman" w:cs="Times New Roman"/>
                <w:sz w:val="24"/>
                <w:szCs w:val="24"/>
              </w:rPr>
              <w:t>Использует имя</w:t>
            </w:r>
            <w:r w:rsidR="0068210E" w:rsidRPr="00994340">
              <w:rPr>
                <w:rFonts w:ascii="Times New Roman" w:hAnsi="Times New Roman" w:cs="Times New Roman"/>
                <w:sz w:val="24"/>
                <w:szCs w:val="24"/>
              </w:rPr>
              <w:t xml:space="preserve"> и отчество учителя, имена одноклассников в процессе общения при обращении, ответов на вопросы, задавании вопросов, приветствии и прощании. При организующей помощи учителя правильно использует местоимения при ответе на вопросы (говорит о себе «я» в знакомых вопросах). </w:t>
            </w:r>
            <w:r>
              <w:rPr>
                <w:rFonts w:ascii="Times New Roman" w:hAnsi="Times New Roman" w:cs="Times New Roman"/>
                <w:sz w:val="24"/>
                <w:szCs w:val="24"/>
              </w:rPr>
              <w:t xml:space="preserve">         </w:t>
            </w:r>
            <w:r w:rsidR="0068210E" w:rsidRPr="00994340">
              <w:rPr>
                <w:rFonts w:ascii="Times New Roman" w:hAnsi="Times New Roman" w:cs="Times New Roman"/>
                <w:sz w:val="24"/>
                <w:szCs w:val="24"/>
              </w:rPr>
              <w:t xml:space="preserve">Использует жест отказа, слово нет при ответе на понятные вопросы. Обозначает затруднение, отсутствие информации, используя «Не знаю». </w:t>
            </w:r>
          </w:p>
          <w:p w14:paraId="05D6BE60" w14:textId="2DE466C5" w:rsidR="002E62E8" w:rsidRPr="00534C00" w:rsidRDefault="00534C00" w:rsidP="00994340">
            <w:pPr>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994340">
              <w:rPr>
                <w:rFonts w:ascii="Times New Roman" w:hAnsi="Times New Roman" w:cs="Times New Roman"/>
                <w:sz w:val="24"/>
                <w:szCs w:val="24"/>
              </w:rPr>
              <w:t xml:space="preserve">Поддерживает </w:t>
            </w:r>
            <w:r w:rsidRPr="00994340">
              <w:rPr>
                <w:rFonts w:ascii="Times New Roman" w:hAnsi="Times New Roman" w:cs="Times New Roman"/>
                <w:sz w:val="24"/>
                <w:szCs w:val="24"/>
              </w:rPr>
              <w:t>диалог на</w:t>
            </w:r>
            <w:r w:rsidR="0068210E" w:rsidRPr="00994340">
              <w:rPr>
                <w:rFonts w:ascii="Times New Roman" w:hAnsi="Times New Roman" w:cs="Times New Roman"/>
                <w:sz w:val="24"/>
                <w:szCs w:val="24"/>
              </w:rPr>
              <w:t xml:space="preserve"> знакомые </w:t>
            </w:r>
            <w:r w:rsidRPr="00994340">
              <w:rPr>
                <w:rFonts w:ascii="Times New Roman" w:hAnsi="Times New Roman" w:cs="Times New Roman"/>
                <w:sz w:val="24"/>
                <w:szCs w:val="24"/>
              </w:rPr>
              <w:t>темы, обменивается</w:t>
            </w:r>
            <w:r w:rsidR="0068210E" w:rsidRPr="00994340">
              <w:rPr>
                <w:rFonts w:ascii="Times New Roman" w:hAnsi="Times New Roman" w:cs="Times New Roman"/>
                <w:sz w:val="24"/>
                <w:szCs w:val="24"/>
              </w:rPr>
              <w:t xml:space="preserve"> несколькими репликами с собеседником. Слушает  тексты коротких рассказов учителя, прослушивает рассказы, записанные на видео, аудио, отвечает на вопросы.</w:t>
            </w:r>
          </w:p>
        </w:tc>
      </w:tr>
      <w:tr w:rsidR="002E62E8" w:rsidRPr="00994340" w14:paraId="477F92DB" w14:textId="77777777">
        <w:trPr>
          <w:cantSplit/>
        </w:trPr>
        <w:tc>
          <w:tcPr>
            <w:tcW w:w="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649967" w14:textId="77777777" w:rsidR="002E62E8" w:rsidRPr="00994340" w:rsidRDefault="002E62E8" w:rsidP="00994340">
            <w:pPr>
              <w:ind w:left="-150" w:right="-165"/>
              <w:jc w:val="center"/>
              <w:rPr>
                <w:rFonts w:ascii="Times New Roman" w:eastAsia="Times New Roman" w:hAnsi="Times New Roman" w:cs="Times New Roman"/>
                <w:sz w:val="24"/>
                <w:szCs w:val="24"/>
              </w:rPr>
            </w:pPr>
          </w:p>
        </w:tc>
        <w:tc>
          <w:tcPr>
            <w:tcW w:w="25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DFBC8" w14:textId="77777777" w:rsidR="002E62E8" w:rsidRPr="00994340" w:rsidRDefault="0068210E" w:rsidP="00994340">
            <w:pPr>
              <w:widowControl w:val="0"/>
              <w:ind w:left="135"/>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Итого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90E8B1" w14:textId="77777777" w:rsidR="002E62E8" w:rsidRPr="00994340" w:rsidRDefault="0068210E" w:rsidP="00994340">
            <w:pPr>
              <w:widowControl w:val="0"/>
              <w:ind w:left="135"/>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99</w:t>
            </w:r>
          </w:p>
        </w:tc>
        <w:tc>
          <w:tcPr>
            <w:tcW w:w="105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3BC19E" w14:textId="77777777" w:rsidR="002E62E8" w:rsidRPr="00994340" w:rsidRDefault="002E62E8" w:rsidP="00994340">
            <w:pPr>
              <w:keepLines/>
              <w:widowControl w:val="0"/>
              <w:rPr>
                <w:rFonts w:ascii="Times New Roman" w:eastAsia="Times New Roman" w:hAnsi="Times New Roman" w:cs="Times New Roman"/>
                <w:sz w:val="24"/>
                <w:szCs w:val="24"/>
              </w:rPr>
            </w:pPr>
          </w:p>
        </w:tc>
      </w:tr>
    </w:tbl>
    <w:p w14:paraId="0431A7D7" w14:textId="77777777" w:rsidR="002E62E8" w:rsidRPr="00994340" w:rsidRDefault="002E62E8" w:rsidP="00994340">
      <w:pPr>
        <w:pStyle w:val="2"/>
        <w:spacing w:line="276" w:lineRule="auto"/>
        <w:ind w:left="0" w:firstLineChars="2700" w:firstLine="6505"/>
        <w:jc w:val="both"/>
      </w:pPr>
    </w:p>
    <w:p w14:paraId="00009324" w14:textId="77777777" w:rsidR="002E62E8" w:rsidRPr="00994340" w:rsidRDefault="0068210E" w:rsidP="00994340">
      <w:pPr>
        <w:pStyle w:val="2"/>
        <w:spacing w:line="276" w:lineRule="auto"/>
        <w:ind w:left="0" w:firstLineChars="2700" w:firstLine="6505"/>
        <w:jc w:val="both"/>
      </w:pPr>
      <w:r w:rsidRPr="00994340">
        <w:t xml:space="preserve">Первый класс </w:t>
      </w:r>
    </w:p>
    <w:p w14:paraId="311969C0" w14:textId="77777777" w:rsidR="002E62E8" w:rsidRPr="00994340" w:rsidRDefault="002E62E8" w:rsidP="00994340">
      <w:pPr>
        <w:rPr>
          <w:rFonts w:ascii="Times New Roman" w:hAnsi="Times New Roman" w:cs="Times New Roman"/>
          <w:sz w:val="24"/>
          <w:szCs w:val="24"/>
        </w:rPr>
      </w:pPr>
    </w:p>
    <w:tbl>
      <w:tblPr>
        <w:tblStyle w:val="Style14"/>
        <w:tblW w:w="15225" w:type="dxa"/>
        <w:tblInd w:w="-360" w:type="dxa"/>
        <w:tblLayout w:type="fixed"/>
        <w:tblLook w:val="04A0" w:firstRow="1" w:lastRow="0" w:firstColumn="1" w:lastColumn="0" w:noHBand="0" w:noVBand="1"/>
      </w:tblPr>
      <w:tblGrid>
        <w:gridCol w:w="810"/>
        <w:gridCol w:w="2205"/>
        <w:gridCol w:w="1605"/>
        <w:gridCol w:w="10605"/>
      </w:tblGrid>
      <w:tr w:rsidR="002E62E8" w:rsidRPr="00994340" w14:paraId="5EC2EB00"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FAC1E5" w14:textId="77777777" w:rsidR="002E62E8" w:rsidRPr="00994340" w:rsidRDefault="0068210E" w:rsidP="00994340">
            <w:pPr>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 п/п</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D38F8" w14:textId="77777777" w:rsidR="002E62E8" w:rsidRPr="00994340" w:rsidRDefault="0068210E" w:rsidP="00994340">
            <w:pPr>
              <w:widowControl w:val="0"/>
              <w:ind w:left="135"/>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Название разделов программы</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AF6693" w14:textId="77777777" w:rsidR="002E62E8" w:rsidRPr="00994340" w:rsidRDefault="0068210E" w:rsidP="00994340">
            <w:pPr>
              <w:widowControl w:val="0"/>
              <w:ind w:left="135"/>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Количество часов</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FEDF22" w14:textId="77777777" w:rsidR="002E62E8" w:rsidRPr="00994340" w:rsidRDefault="0068210E" w:rsidP="00994340">
            <w:pPr>
              <w:widowControl w:val="0"/>
              <w:jc w:val="center"/>
              <w:rPr>
                <w:rFonts w:ascii="Times New Roman" w:eastAsia="Times New Roman" w:hAnsi="Times New Roman" w:cs="Times New Roman"/>
                <w:b/>
                <w:sz w:val="24"/>
                <w:szCs w:val="24"/>
              </w:rPr>
            </w:pPr>
            <w:r w:rsidRPr="00994340">
              <w:rPr>
                <w:rFonts w:ascii="Times New Roman" w:eastAsia="Times New Roman" w:hAnsi="Times New Roman" w:cs="Times New Roman"/>
                <w:b/>
                <w:sz w:val="24"/>
                <w:szCs w:val="24"/>
              </w:rPr>
              <w:t>Организация деятельности обучающихся</w:t>
            </w:r>
          </w:p>
        </w:tc>
      </w:tr>
      <w:tr w:rsidR="002E62E8" w:rsidRPr="00994340" w14:paraId="542CADDA"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BE3C0F"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lastRenderedPageBreak/>
              <w:t>1</w:t>
            </w:r>
          </w:p>
        </w:tc>
        <w:tc>
          <w:tcPr>
            <w:tcW w:w="220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7B12FC37" w14:textId="77777777" w:rsidR="002E62E8" w:rsidRPr="00994340" w:rsidRDefault="0068210E" w:rsidP="00994340">
            <w:pPr>
              <w:widowControl w:val="0"/>
              <w:ind w:left="141"/>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 xml:space="preserve">Здравствуй школа! </w:t>
            </w:r>
          </w:p>
        </w:tc>
        <w:tc>
          <w:tcPr>
            <w:tcW w:w="160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2262B20F" w14:textId="77777777" w:rsidR="002E62E8" w:rsidRPr="00994340" w:rsidRDefault="0068210E" w:rsidP="00994340">
            <w:pPr>
              <w:widowControl w:val="0"/>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8</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30F9E3" w14:textId="77777777" w:rsidR="00534C00" w:rsidRDefault="00534C00"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Повторение пройденного. </w:t>
            </w:r>
            <w:r w:rsidR="0068210E" w:rsidRPr="00994340">
              <w:rPr>
                <w:rFonts w:ascii="Times New Roman" w:hAnsi="Times New Roman" w:cs="Times New Roman"/>
                <w:sz w:val="24"/>
                <w:szCs w:val="24"/>
              </w:rPr>
              <w:t>Выполнение различных инструкций с одним предметом, выполняет нескольких разных инструкций в рамках учебной или свободной ситуации</w:t>
            </w:r>
            <w:r w:rsidR="0068210E" w:rsidRPr="00994340">
              <w:rPr>
                <w:rFonts w:ascii="Times New Roman" w:eastAsia="Times New Roman" w:hAnsi="Times New Roman" w:cs="Times New Roman"/>
                <w:sz w:val="24"/>
                <w:szCs w:val="24"/>
              </w:rPr>
              <w:t xml:space="preserve">. Употребление слов “здравствуйте”, «привет», «пока», “до свидания”, сочетание слов и жестов при общении и прощании. Упражнения на усвоение основных правил </w:t>
            </w:r>
            <w:r w:rsidRPr="00994340">
              <w:rPr>
                <w:rFonts w:ascii="Times New Roman" w:eastAsia="Times New Roman" w:hAnsi="Times New Roman" w:cs="Times New Roman"/>
                <w:sz w:val="24"/>
                <w:szCs w:val="24"/>
              </w:rPr>
              <w:t>поведения при</w:t>
            </w:r>
            <w:r w:rsidR="0068210E" w:rsidRPr="00994340">
              <w:rPr>
                <w:rFonts w:ascii="Times New Roman" w:eastAsia="Times New Roman" w:hAnsi="Times New Roman" w:cs="Times New Roman"/>
                <w:sz w:val="24"/>
                <w:szCs w:val="24"/>
              </w:rPr>
              <w:t xml:space="preserve"> знакомстве, начале и поддержании короткого диалога. </w:t>
            </w:r>
          </w:p>
          <w:p w14:paraId="3F55A877" w14:textId="7A0DA287" w:rsidR="002E62E8" w:rsidRPr="00994340" w:rsidRDefault="00534C00"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Рассказ о прошедшем лете с о</w:t>
            </w:r>
            <w:r>
              <w:rPr>
                <w:rFonts w:ascii="Times New Roman" w:eastAsia="Times New Roman" w:hAnsi="Times New Roman" w:cs="Times New Roman"/>
                <w:sz w:val="24"/>
                <w:szCs w:val="24"/>
              </w:rPr>
              <w:t>порой на фотографии.  Участие в</w:t>
            </w:r>
            <w:r w:rsidR="0068210E" w:rsidRPr="00994340">
              <w:rPr>
                <w:rFonts w:ascii="Times New Roman" w:eastAsia="Times New Roman" w:hAnsi="Times New Roman" w:cs="Times New Roman"/>
                <w:sz w:val="24"/>
                <w:szCs w:val="24"/>
              </w:rPr>
              <w:t xml:space="preserve"> </w:t>
            </w:r>
            <w:r w:rsidRPr="00994340">
              <w:rPr>
                <w:rFonts w:ascii="Times New Roman" w:eastAsia="Times New Roman" w:hAnsi="Times New Roman" w:cs="Times New Roman"/>
                <w:sz w:val="24"/>
                <w:szCs w:val="24"/>
              </w:rPr>
              <w:t>дидактических играх</w:t>
            </w:r>
            <w:r w:rsidR="0068210E" w:rsidRPr="00994340">
              <w:rPr>
                <w:rFonts w:ascii="Times New Roman" w:eastAsia="Times New Roman" w:hAnsi="Times New Roman" w:cs="Times New Roman"/>
                <w:sz w:val="24"/>
                <w:szCs w:val="24"/>
              </w:rPr>
              <w:t xml:space="preserve"> по школьным ситуациям, прослушивание аудиозаписей,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конструирование диалогов в соответствии с речевыми возможностями на основе иллюстраций. Рассказ о поведении в классе на уроке, на перемене с опорой на наглядность.  Выполнение заданий на листах и в тетради на печатной основе </w:t>
            </w:r>
          </w:p>
        </w:tc>
      </w:tr>
      <w:tr w:rsidR="002E62E8" w:rsidRPr="00994340" w14:paraId="584C832D"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166F1E"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2</w:t>
            </w:r>
          </w:p>
        </w:tc>
        <w:tc>
          <w:tcPr>
            <w:tcW w:w="220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64B1B374" w14:textId="77777777" w:rsidR="002E62E8" w:rsidRPr="00994340" w:rsidRDefault="0068210E" w:rsidP="00994340">
            <w:pPr>
              <w:widowControl w:val="0"/>
              <w:ind w:left="141"/>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Я здесь живу</w:t>
            </w:r>
          </w:p>
        </w:tc>
        <w:tc>
          <w:tcPr>
            <w:tcW w:w="1605" w:type="dxa"/>
            <w:tcBorders>
              <w:top w:val="single" w:sz="8"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103E5604" w14:textId="77777777" w:rsidR="002E62E8" w:rsidRPr="00994340" w:rsidRDefault="0068210E" w:rsidP="00994340">
            <w:pPr>
              <w:widowControl w:val="0"/>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8</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6D3385" w14:textId="77777777" w:rsidR="00534C00" w:rsidRDefault="00534C00"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Знает название, отвечает на вопрос о названии населенного пункта, в котором проживает. Знает названия, показывает некоторые достопримечательности населенного пункта на фотографиях. Слушает короткий рассказ учителя о достопримечательностях населенного пункта. Узнавание, показ, называние на иллюстрациях школу, магазин, парк. Уточнение и обогащение словарного запаса по теме.</w:t>
            </w:r>
          </w:p>
          <w:p w14:paraId="5F05052A" w14:textId="77777777" w:rsidR="00534C00" w:rsidRDefault="00534C00"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конструирование диалогов по серии картинок, ролевые игры по теме ситуации, в том числе с использованием игрушек как героев ситуации, составление рассказа по картинке.  Подбор иллюстрации к названию населенного пункта. Рассказ о вопросах учителя о своем населенном пункте. </w:t>
            </w:r>
          </w:p>
          <w:p w14:paraId="42768802" w14:textId="73CF6C6C" w:rsidR="002E62E8" w:rsidRPr="00994340" w:rsidRDefault="00534C00"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Ответы на вопросы учителя, одноклассников, задавание вопроса одноклассникам о интересных местах населенного пункта. Выражение отношения, слова поддержки, одобрения в диалоге. Выполнение заданий на листах и в тетради на печатной основе</w:t>
            </w:r>
          </w:p>
        </w:tc>
      </w:tr>
      <w:tr w:rsidR="002E62E8" w:rsidRPr="00994340" w14:paraId="0FC4B378" w14:textId="77777777">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0A513602" w14:textId="77777777" w:rsidR="002E62E8" w:rsidRPr="00994340" w:rsidRDefault="0068210E" w:rsidP="00994340">
            <w:pPr>
              <w:ind w:left="-150" w:right="-165"/>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lastRenderedPageBreak/>
              <w:t>3</w:t>
            </w:r>
          </w:p>
        </w:tc>
        <w:tc>
          <w:tcPr>
            <w:tcW w:w="2205" w:type="dxa"/>
            <w:tcBorders>
              <w:top w:val="single" w:sz="4" w:space="0" w:color="000000"/>
              <w:left w:val="single" w:sz="4" w:space="0" w:color="000000"/>
              <w:bottom w:val="single" w:sz="4" w:space="0" w:color="000000"/>
              <w:right w:val="single" w:sz="4" w:space="0" w:color="000000"/>
            </w:tcBorders>
          </w:tcPr>
          <w:p w14:paraId="6891AA57" w14:textId="77777777" w:rsidR="002E62E8" w:rsidRPr="00994340" w:rsidRDefault="0068210E" w:rsidP="00994340">
            <w:pPr>
              <w:ind w:left="141"/>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Новый год, зимние забавы</w:t>
            </w:r>
          </w:p>
        </w:tc>
        <w:tc>
          <w:tcPr>
            <w:tcW w:w="1605" w:type="dxa"/>
            <w:tcBorders>
              <w:top w:val="single" w:sz="4" w:space="0" w:color="000000"/>
              <w:left w:val="single" w:sz="4" w:space="0" w:color="000000"/>
              <w:bottom w:val="single" w:sz="4" w:space="0" w:color="000000"/>
              <w:right w:val="single" w:sz="4" w:space="0" w:color="000000"/>
            </w:tcBorders>
          </w:tcPr>
          <w:p w14:paraId="3740AD9D" w14:textId="77777777" w:rsidR="002E62E8" w:rsidRPr="00994340" w:rsidRDefault="0068210E" w:rsidP="00994340">
            <w:pPr>
              <w:jc w:val="center"/>
              <w:rPr>
                <w:rFonts w:ascii="Times New Roman" w:eastAsia="Times New Roman" w:hAnsi="Times New Roman" w:cs="Times New Roman"/>
                <w:sz w:val="24"/>
                <w:szCs w:val="24"/>
              </w:rPr>
            </w:pPr>
            <w:r w:rsidRPr="00994340">
              <w:rPr>
                <w:rFonts w:ascii="Times New Roman" w:eastAsia="Times New Roman" w:hAnsi="Times New Roman" w:cs="Times New Roman"/>
                <w:sz w:val="24"/>
                <w:szCs w:val="24"/>
              </w:rPr>
              <w:t>10</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04E47A" w14:textId="77777777" w:rsidR="005323ED" w:rsidRDefault="005323ED"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Знает названия времен года. Рассказывает о признаках зимы по вопросам учителя. Знает названия зимних забав, развлечений. Задает вопросы одноклассникам при организующей помощи учителя. Участвует в беседе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w:t>
            </w:r>
          </w:p>
          <w:p w14:paraId="475129FD" w14:textId="1CDFF545" w:rsidR="002E62E8" w:rsidRPr="00994340" w:rsidRDefault="005323ED" w:rsidP="00994340">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Отвечает на вопросы, выбирает изображения к тексту, предложению, составляет диалог по сюжетной картинке, по серии картинок. </w:t>
            </w: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 xml:space="preserve">Использует полученные знания о правилах поведения при знакомстве в условия новой ситуации: проигрывание ситуации знакомства на празднике, на горке, на катке. Выбор новогодних открыток. </w:t>
            </w:r>
            <w:r>
              <w:rPr>
                <w:rFonts w:ascii="Times New Roman" w:eastAsia="Times New Roman" w:hAnsi="Times New Roman" w:cs="Times New Roman"/>
                <w:sz w:val="24"/>
                <w:szCs w:val="24"/>
              </w:rPr>
              <w:t xml:space="preserve">    </w:t>
            </w:r>
            <w:r w:rsidR="0068210E" w:rsidRPr="00994340">
              <w:rPr>
                <w:rFonts w:ascii="Times New Roman" w:eastAsia="Times New Roman" w:hAnsi="Times New Roman" w:cs="Times New Roman"/>
                <w:sz w:val="24"/>
                <w:szCs w:val="24"/>
              </w:rPr>
              <w:t>Составление новогодних поздравлений. Тренировочные упражнения в произнесении поздравлений с торжественной интонацией. Конструирование диалогов поздравления и ответной реплики, моделирование и проигрывание диалогов. Ролевые игры по заданной теме.  Выполнение заданий на листах и в тетради на печатной основе</w:t>
            </w:r>
          </w:p>
        </w:tc>
      </w:tr>
      <w:tr w:rsidR="002E62E8" w:rsidRPr="005323ED" w14:paraId="45F88E60" w14:textId="77777777">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0825ACEF" w14:textId="77777777" w:rsidR="002E62E8" w:rsidRPr="005323ED" w:rsidRDefault="0068210E" w:rsidP="005323ED">
            <w:pPr>
              <w:ind w:left="-150" w:right="-165"/>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4</w:t>
            </w:r>
          </w:p>
        </w:tc>
        <w:tc>
          <w:tcPr>
            <w:tcW w:w="2205" w:type="dxa"/>
            <w:tcBorders>
              <w:top w:val="single" w:sz="4" w:space="0" w:color="000000"/>
              <w:left w:val="single" w:sz="4" w:space="0" w:color="000000"/>
              <w:bottom w:val="single" w:sz="4" w:space="0" w:color="000000"/>
              <w:right w:val="single" w:sz="4" w:space="0" w:color="000000"/>
            </w:tcBorders>
          </w:tcPr>
          <w:p w14:paraId="2867F1FE" w14:textId="77777777" w:rsidR="002E62E8" w:rsidRPr="005323ED" w:rsidRDefault="0068210E" w:rsidP="005323ED">
            <w:pPr>
              <w:ind w:left="141"/>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Приглашаем гостей</w:t>
            </w:r>
          </w:p>
        </w:tc>
        <w:tc>
          <w:tcPr>
            <w:tcW w:w="1605" w:type="dxa"/>
            <w:tcBorders>
              <w:top w:val="single" w:sz="4" w:space="0" w:color="000000"/>
              <w:left w:val="single" w:sz="4" w:space="0" w:color="000000"/>
              <w:bottom w:val="single" w:sz="4" w:space="0" w:color="000000"/>
              <w:right w:val="single" w:sz="4" w:space="0" w:color="000000"/>
            </w:tcBorders>
          </w:tcPr>
          <w:p w14:paraId="36BB5459" w14:textId="77777777" w:rsidR="002E62E8" w:rsidRPr="005323ED" w:rsidRDefault="0068210E" w:rsidP="005323ED">
            <w:pPr>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8</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539EE49" w14:textId="77777777" w:rsidR="005323ED" w:rsidRDefault="005323ED" w:rsidP="005323E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Уточнение и обогащение словарного запаса по теме. Разбор ситуации с приглашением в</w:t>
            </w:r>
            <w:r>
              <w:rPr>
                <w:rFonts w:ascii="Times New Roman" w:eastAsia="Times New Roman" w:hAnsi="Times New Roman" w:cs="Times New Roman"/>
                <w:sz w:val="24"/>
                <w:szCs w:val="24"/>
              </w:rPr>
              <w:t xml:space="preserve"> гости, подготовкой к приходу </w:t>
            </w:r>
            <w:r w:rsidR="0068210E" w:rsidRPr="005323ED">
              <w:rPr>
                <w:rFonts w:ascii="Times New Roman" w:eastAsia="Times New Roman" w:hAnsi="Times New Roman" w:cs="Times New Roman"/>
                <w:sz w:val="24"/>
                <w:szCs w:val="24"/>
              </w:rPr>
              <w:t xml:space="preserve">гостей, приветствие, диалог при поздравлении, вручении подарка, развлечения, прощание с гостями. Выбор угощений. </w:t>
            </w:r>
          </w:p>
          <w:p w14:paraId="4B9FA137" w14:textId="1E964E94" w:rsidR="002E62E8" w:rsidRPr="005323ED" w:rsidRDefault="005323ED" w:rsidP="005323E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 xml:space="preserve">Использование обращений и вежливых слов. </w:t>
            </w: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Использование вопросов.</w:t>
            </w: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изображениями, использование диалогов и рассказа по серии картинок.</w:t>
            </w: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Выполнение заданий на листах и в тетради на печатной основе</w:t>
            </w:r>
          </w:p>
        </w:tc>
      </w:tr>
      <w:tr w:rsidR="002E62E8" w:rsidRPr="005323ED" w14:paraId="466FE35B" w14:textId="77777777">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6B7AD915" w14:textId="77777777" w:rsidR="002E62E8" w:rsidRPr="005323ED" w:rsidRDefault="0068210E" w:rsidP="005323ED">
            <w:pPr>
              <w:ind w:left="-150" w:right="-165"/>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lastRenderedPageBreak/>
              <w:t>5</w:t>
            </w:r>
          </w:p>
        </w:tc>
        <w:tc>
          <w:tcPr>
            <w:tcW w:w="2205" w:type="dxa"/>
            <w:tcBorders>
              <w:top w:val="single" w:sz="4" w:space="0" w:color="000000"/>
              <w:left w:val="single" w:sz="4" w:space="0" w:color="000000"/>
              <w:bottom w:val="single" w:sz="4" w:space="0" w:color="000000"/>
              <w:right w:val="single" w:sz="4" w:space="0" w:color="000000"/>
            </w:tcBorders>
          </w:tcPr>
          <w:p w14:paraId="62E6DD28" w14:textId="77777777" w:rsidR="002E62E8" w:rsidRPr="005323ED" w:rsidRDefault="0068210E" w:rsidP="005323ED">
            <w:pPr>
              <w:ind w:left="141"/>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Помогаю дома и в школе</w:t>
            </w:r>
          </w:p>
        </w:tc>
        <w:tc>
          <w:tcPr>
            <w:tcW w:w="1605" w:type="dxa"/>
            <w:tcBorders>
              <w:top w:val="single" w:sz="4" w:space="0" w:color="000000"/>
              <w:left w:val="single" w:sz="4" w:space="0" w:color="000000"/>
              <w:bottom w:val="single" w:sz="4" w:space="0" w:color="000000"/>
              <w:right w:val="single" w:sz="4" w:space="0" w:color="000000"/>
            </w:tcBorders>
          </w:tcPr>
          <w:p w14:paraId="4DBF4257" w14:textId="77777777" w:rsidR="002E62E8" w:rsidRPr="005323ED" w:rsidRDefault="0068210E" w:rsidP="005323ED">
            <w:pPr>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10</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6ADCD2" w14:textId="77777777" w:rsidR="004F0A07" w:rsidRDefault="004F0A07" w:rsidP="005323E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 xml:space="preserve">Знает, называет ситуации, в которых может быть нужна помощь. Правильно использует обращения за помощью, отвечает на просьбу о помощи согласием. Задает уточняющие вопросы о помощи. Выделяет правильные и неправильные поступки. </w:t>
            </w:r>
            <w:r w:rsidRPr="005323ED">
              <w:rPr>
                <w:rFonts w:ascii="Times New Roman" w:eastAsia="Times New Roman" w:hAnsi="Times New Roman" w:cs="Times New Roman"/>
                <w:sz w:val="24"/>
                <w:szCs w:val="24"/>
              </w:rPr>
              <w:t>Знает</w:t>
            </w:r>
            <w:r>
              <w:rPr>
                <w:rFonts w:ascii="Times New Roman" w:eastAsia="Times New Roman" w:hAnsi="Times New Roman" w:cs="Times New Roman"/>
                <w:sz w:val="24"/>
                <w:szCs w:val="24"/>
              </w:rPr>
              <w:t xml:space="preserve">, </w:t>
            </w:r>
            <w:r w:rsidRPr="005323ED">
              <w:rPr>
                <w:rFonts w:ascii="Times New Roman" w:eastAsia="Times New Roman" w:hAnsi="Times New Roman" w:cs="Times New Roman"/>
                <w:sz w:val="24"/>
                <w:szCs w:val="24"/>
              </w:rPr>
              <w:t>как</w:t>
            </w:r>
            <w:r w:rsidR="0068210E" w:rsidRPr="005323ED">
              <w:rPr>
                <w:rFonts w:ascii="Times New Roman" w:eastAsia="Times New Roman" w:hAnsi="Times New Roman" w:cs="Times New Roman"/>
                <w:sz w:val="24"/>
                <w:szCs w:val="24"/>
              </w:rPr>
              <w:t xml:space="preserve"> реагировать на замечание. </w:t>
            </w: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Рассказывает, отвечает о том, как правильно и неправильно реагировать на замечания.  Отвечает на вопросы «Не знаю», задает вопросы для получения дополнительной информации с опорой на пиктограммы, схемы (Где? Когда? Почему?).</w:t>
            </w:r>
          </w:p>
          <w:p w14:paraId="3E6E56CC" w14:textId="77777777" w:rsidR="004F0A07" w:rsidRDefault="004F0A07" w:rsidP="005323E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 xml:space="preserve">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Слушание стихотворения А. </w:t>
            </w:r>
            <w:proofErr w:type="spellStart"/>
            <w:r w:rsidR="0068210E" w:rsidRPr="005323ED">
              <w:rPr>
                <w:rFonts w:ascii="Times New Roman" w:eastAsia="Times New Roman" w:hAnsi="Times New Roman" w:cs="Times New Roman"/>
                <w:sz w:val="24"/>
                <w:szCs w:val="24"/>
              </w:rPr>
              <w:t>Барто</w:t>
            </w:r>
            <w:proofErr w:type="spellEnd"/>
            <w:r w:rsidR="0068210E" w:rsidRPr="005323ED">
              <w:rPr>
                <w:rFonts w:ascii="Times New Roman" w:eastAsia="Times New Roman" w:hAnsi="Times New Roman" w:cs="Times New Roman"/>
                <w:sz w:val="24"/>
                <w:szCs w:val="24"/>
              </w:rPr>
              <w:t xml:space="preserve"> "Помощница". Работа с серией картинок к стихотворению. </w:t>
            </w:r>
          </w:p>
          <w:p w14:paraId="3D60D248" w14:textId="083ECA99" w:rsidR="002E62E8" w:rsidRPr="005323ED" w:rsidRDefault="004F0A07" w:rsidP="005323E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 xml:space="preserve">Разучивание стихотворения. Использование слов благодарности за оказанную помощь. Составление предложений по теме ситуации (просьба, предложение в утвердительной и вопросительной формах).  </w:t>
            </w: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 xml:space="preserve">Составление диалога "Делаем уборку вместе”, содержащих просьбу и/или распределение обязанностей. Выполнение заданий в печатной рабочей тетради. </w:t>
            </w:r>
          </w:p>
        </w:tc>
      </w:tr>
      <w:tr w:rsidR="002E62E8" w:rsidRPr="005323ED" w14:paraId="1F5B7171" w14:textId="77777777">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4D71F3AC" w14:textId="77777777" w:rsidR="002E62E8" w:rsidRPr="005323ED" w:rsidRDefault="0068210E" w:rsidP="005323ED">
            <w:pPr>
              <w:ind w:left="-150" w:right="-165"/>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6</w:t>
            </w:r>
          </w:p>
        </w:tc>
        <w:tc>
          <w:tcPr>
            <w:tcW w:w="2205" w:type="dxa"/>
            <w:tcBorders>
              <w:top w:val="single" w:sz="4" w:space="0" w:color="000000"/>
              <w:left w:val="single" w:sz="4" w:space="0" w:color="000000"/>
              <w:bottom w:val="single" w:sz="4" w:space="0" w:color="000000"/>
              <w:right w:val="single" w:sz="4" w:space="0" w:color="000000"/>
            </w:tcBorders>
          </w:tcPr>
          <w:p w14:paraId="279DF09E" w14:textId="77777777" w:rsidR="002E62E8" w:rsidRPr="005323ED" w:rsidRDefault="0068210E" w:rsidP="005323ED">
            <w:pPr>
              <w:ind w:left="141"/>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Приветствие, прощание</w:t>
            </w:r>
          </w:p>
        </w:tc>
        <w:tc>
          <w:tcPr>
            <w:tcW w:w="1605" w:type="dxa"/>
            <w:tcBorders>
              <w:top w:val="single" w:sz="4" w:space="0" w:color="000000"/>
              <w:left w:val="single" w:sz="4" w:space="0" w:color="000000"/>
              <w:bottom w:val="single" w:sz="4" w:space="0" w:color="000000"/>
              <w:right w:val="single" w:sz="4" w:space="0" w:color="000000"/>
            </w:tcBorders>
          </w:tcPr>
          <w:p w14:paraId="71249CC9" w14:textId="77777777" w:rsidR="002E62E8" w:rsidRPr="005323ED" w:rsidRDefault="0068210E" w:rsidP="005323ED">
            <w:pPr>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8</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956DF92" w14:textId="77777777" w:rsidR="00F9798C" w:rsidRDefault="00F9798C" w:rsidP="005323E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 xml:space="preserve">Знает названия, ориентируется, показывает и отвечает на вопросы о частях суток. Имеет представления о способах приветствия и прощания разных людей (взрослых, сверстников). </w:t>
            </w: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 xml:space="preserve">Приветствие и прощание с учетом времени суток. </w:t>
            </w:r>
          </w:p>
          <w:p w14:paraId="31D40E04" w14:textId="77777777" w:rsidR="00F9798C" w:rsidRDefault="00F9798C" w:rsidP="005323E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Знакомство со сказкой С. Маршака «Сказка о глупом мышонке».</w:t>
            </w:r>
            <w:r>
              <w:rPr>
                <w:rFonts w:ascii="Times New Roman" w:eastAsia="Times New Roman" w:hAnsi="Times New Roman" w:cs="Times New Roman"/>
                <w:sz w:val="24"/>
                <w:szCs w:val="24"/>
              </w:rPr>
              <w:t xml:space="preserve"> </w:t>
            </w:r>
          </w:p>
          <w:p w14:paraId="249FBE7C" w14:textId="641671C5" w:rsidR="002E62E8" w:rsidRPr="005323ED" w:rsidRDefault="00F9798C" w:rsidP="005323E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5323ED">
              <w:rPr>
                <w:rFonts w:ascii="Times New Roman" w:eastAsia="Times New Roman" w:hAnsi="Times New Roman" w:cs="Times New Roman"/>
                <w:sz w:val="24"/>
                <w:szCs w:val="24"/>
              </w:rPr>
              <w:t xml:space="preserve">Знакомство с этикетными формами пожеланий перед сном. Составление рассказов о последовательности событий в течение дня. Разыгрывание сценок. Исправление ошибок при использовании слов приветствия и прощания в диалоге, разыгрываемом при помощи игрушек. </w:t>
            </w:r>
          </w:p>
        </w:tc>
      </w:tr>
      <w:tr w:rsidR="002E62E8" w:rsidRPr="005323ED" w14:paraId="21C7D976" w14:textId="77777777">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121BC017" w14:textId="77777777" w:rsidR="002E62E8" w:rsidRPr="005323ED" w:rsidRDefault="0068210E" w:rsidP="005323ED">
            <w:pPr>
              <w:ind w:left="-150" w:right="-165"/>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7</w:t>
            </w:r>
          </w:p>
        </w:tc>
        <w:tc>
          <w:tcPr>
            <w:tcW w:w="2205" w:type="dxa"/>
            <w:tcBorders>
              <w:top w:val="single" w:sz="4" w:space="0" w:color="000000"/>
              <w:left w:val="single" w:sz="4" w:space="0" w:color="000000"/>
              <w:bottom w:val="single" w:sz="4" w:space="0" w:color="000000"/>
              <w:right w:val="single" w:sz="4" w:space="0" w:color="000000"/>
            </w:tcBorders>
          </w:tcPr>
          <w:p w14:paraId="4DA4E322" w14:textId="77777777" w:rsidR="002E62E8" w:rsidRPr="005323ED" w:rsidRDefault="0068210E" w:rsidP="005323ED">
            <w:pPr>
              <w:ind w:left="141"/>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Прогулка</w:t>
            </w:r>
          </w:p>
        </w:tc>
        <w:tc>
          <w:tcPr>
            <w:tcW w:w="1605" w:type="dxa"/>
            <w:tcBorders>
              <w:top w:val="single" w:sz="4" w:space="0" w:color="000000"/>
              <w:left w:val="single" w:sz="4" w:space="0" w:color="000000"/>
              <w:bottom w:val="single" w:sz="4" w:space="0" w:color="000000"/>
              <w:right w:val="single" w:sz="4" w:space="0" w:color="000000"/>
            </w:tcBorders>
          </w:tcPr>
          <w:p w14:paraId="49AA72B5" w14:textId="77777777" w:rsidR="002E62E8" w:rsidRPr="005323ED" w:rsidRDefault="0068210E" w:rsidP="005323ED">
            <w:pPr>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8</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FF5E0D" w14:textId="77777777" w:rsidR="002E62E8" w:rsidRPr="005323ED" w:rsidRDefault="002E62E8" w:rsidP="005323ED">
            <w:pPr>
              <w:keepLines/>
              <w:widowControl w:val="0"/>
              <w:jc w:val="both"/>
              <w:rPr>
                <w:rFonts w:ascii="Times New Roman" w:eastAsia="Times New Roman" w:hAnsi="Times New Roman" w:cs="Times New Roman"/>
                <w:sz w:val="24"/>
                <w:szCs w:val="24"/>
              </w:rPr>
            </w:pPr>
          </w:p>
        </w:tc>
      </w:tr>
      <w:tr w:rsidR="002E62E8" w:rsidRPr="005323ED" w14:paraId="29AA9688" w14:textId="77777777">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0AEE5B50" w14:textId="77777777" w:rsidR="002E62E8" w:rsidRPr="005323ED" w:rsidRDefault="0068210E" w:rsidP="005323ED">
            <w:pPr>
              <w:ind w:left="-150" w:right="-165"/>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lastRenderedPageBreak/>
              <w:t>8</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31BE90" w14:textId="77777777" w:rsidR="002E62E8" w:rsidRPr="005323ED" w:rsidRDefault="0068210E" w:rsidP="005323ED">
            <w:pPr>
              <w:widowControl w:val="0"/>
              <w:ind w:left="141"/>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Итоговое повторение</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8847D" w14:textId="77777777" w:rsidR="002E62E8" w:rsidRPr="005323ED" w:rsidRDefault="0068210E" w:rsidP="005323ED">
            <w:pPr>
              <w:widowControl w:val="0"/>
              <w:ind w:left="135"/>
              <w:jc w:val="center"/>
              <w:rPr>
                <w:rFonts w:ascii="Times New Roman" w:eastAsia="Times New Roman" w:hAnsi="Times New Roman" w:cs="Times New Roman"/>
                <w:sz w:val="24"/>
                <w:szCs w:val="24"/>
              </w:rPr>
            </w:pPr>
            <w:r w:rsidRPr="005323ED">
              <w:rPr>
                <w:rFonts w:ascii="Times New Roman" w:eastAsia="Times New Roman" w:hAnsi="Times New Roman" w:cs="Times New Roman"/>
                <w:sz w:val="24"/>
                <w:szCs w:val="24"/>
              </w:rPr>
              <w:t>6</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F90A96" w14:textId="77777777" w:rsidR="008A602C" w:rsidRDefault="008A602C" w:rsidP="005323ED">
            <w:pPr>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5323ED">
              <w:rPr>
                <w:rFonts w:ascii="Times New Roman" w:hAnsi="Times New Roman" w:cs="Times New Roman"/>
                <w:sz w:val="24"/>
                <w:szCs w:val="24"/>
              </w:rPr>
              <w:t xml:space="preserve">Выполняет различные инструкции с одним предметом, выполняет нескольких разных инструкций в рамках учебной или свободной ситуации. </w:t>
            </w:r>
            <w:r w:rsidRPr="005323ED">
              <w:rPr>
                <w:rFonts w:ascii="Times New Roman" w:hAnsi="Times New Roman" w:cs="Times New Roman"/>
                <w:sz w:val="24"/>
                <w:szCs w:val="24"/>
              </w:rPr>
              <w:t>Слушает, различает</w:t>
            </w:r>
            <w:r w:rsidR="0068210E" w:rsidRPr="005323ED">
              <w:rPr>
                <w:rFonts w:ascii="Times New Roman" w:hAnsi="Times New Roman" w:cs="Times New Roman"/>
                <w:sz w:val="24"/>
                <w:szCs w:val="24"/>
              </w:rPr>
              <w:t xml:space="preserve">, показывает на изображениях близкие по звучанию слова. Понимает и использует простые предлоги. Понимает, показывает глаголы движения, образованные при помощи приставок. Понимает смысл коротких рассказов, отвечает на вопросы по прослушанному тексту. Угадывает </w:t>
            </w:r>
            <w:r w:rsidRPr="005323ED">
              <w:rPr>
                <w:rFonts w:ascii="Times New Roman" w:hAnsi="Times New Roman" w:cs="Times New Roman"/>
                <w:sz w:val="24"/>
                <w:szCs w:val="24"/>
              </w:rPr>
              <w:t>предмет по</w:t>
            </w:r>
            <w:r w:rsidR="0068210E" w:rsidRPr="005323ED">
              <w:rPr>
                <w:rFonts w:ascii="Times New Roman" w:hAnsi="Times New Roman" w:cs="Times New Roman"/>
                <w:sz w:val="24"/>
                <w:szCs w:val="24"/>
              </w:rPr>
              <w:t xml:space="preserve"> описанию. Изменяет темп, интонацию, громкость речи в процессе обычной речи и </w:t>
            </w:r>
            <w:r w:rsidRPr="005323ED">
              <w:rPr>
                <w:rFonts w:ascii="Times New Roman" w:hAnsi="Times New Roman" w:cs="Times New Roman"/>
                <w:sz w:val="24"/>
                <w:szCs w:val="24"/>
              </w:rPr>
              <w:t>при разыгрывании</w:t>
            </w:r>
            <w:r w:rsidR="0068210E" w:rsidRPr="005323ED">
              <w:rPr>
                <w:rFonts w:ascii="Times New Roman" w:hAnsi="Times New Roman" w:cs="Times New Roman"/>
                <w:sz w:val="24"/>
                <w:szCs w:val="24"/>
              </w:rPr>
              <w:t xml:space="preserve"> диалогов. </w:t>
            </w:r>
            <w:r>
              <w:rPr>
                <w:rFonts w:ascii="Times New Roman" w:hAnsi="Times New Roman" w:cs="Times New Roman"/>
                <w:sz w:val="24"/>
                <w:szCs w:val="24"/>
              </w:rPr>
              <w:t xml:space="preserve">     </w:t>
            </w:r>
            <w:r w:rsidR="0068210E" w:rsidRPr="005323ED">
              <w:rPr>
                <w:rFonts w:ascii="Times New Roman" w:hAnsi="Times New Roman" w:cs="Times New Roman"/>
                <w:sz w:val="24"/>
                <w:szCs w:val="24"/>
              </w:rPr>
              <w:t xml:space="preserve">Поддерживает диалог на разные темы. </w:t>
            </w:r>
          </w:p>
          <w:p w14:paraId="2F74D5C7" w14:textId="77777777" w:rsidR="008A602C" w:rsidRDefault="008A602C" w:rsidP="005323ED">
            <w:pPr>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5323ED">
              <w:rPr>
                <w:rFonts w:ascii="Times New Roman" w:hAnsi="Times New Roman" w:cs="Times New Roman"/>
                <w:sz w:val="24"/>
                <w:szCs w:val="24"/>
              </w:rPr>
              <w:t xml:space="preserve">Показывает, называет некоторые праздники, понимает назначение поздравительных открыток. Имеет представление о телефонном разговоре: отвечает на вопросы, задает вопросы, прощается при завершении телефонного диалога. Использует слова благодарности. </w:t>
            </w:r>
          </w:p>
          <w:p w14:paraId="14AF71BA" w14:textId="1CAA612B" w:rsidR="002E62E8" w:rsidRPr="005323ED" w:rsidRDefault="008A602C" w:rsidP="005323ED">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68210E" w:rsidRPr="005323ED">
              <w:rPr>
                <w:rFonts w:ascii="Times New Roman" w:hAnsi="Times New Roman" w:cs="Times New Roman"/>
                <w:sz w:val="24"/>
                <w:szCs w:val="24"/>
              </w:rPr>
              <w:t>Правильно реагирует на замечание взрослого; Рассказывает о правилах поведения, используя социальные истории. Слушает литературные тексты (рассказов, сказок, стихотворений), отвечает на вопросы, участвует в обсуждение прослушанного.</w:t>
            </w:r>
            <w:r w:rsidR="005323ED">
              <w:rPr>
                <w:rFonts w:ascii="Times New Roman" w:hAnsi="Times New Roman" w:cs="Times New Roman"/>
                <w:sz w:val="24"/>
                <w:szCs w:val="24"/>
              </w:rPr>
              <w:t xml:space="preserve"> </w:t>
            </w:r>
            <w:r w:rsidR="0068210E" w:rsidRPr="005323ED">
              <w:rPr>
                <w:rFonts w:ascii="Times New Roman" w:hAnsi="Times New Roman" w:cs="Times New Roman"/>
                <w:sz w:val="24"/>
                <w:szCs w:val="24"/>
              </w:rPr>
              <w:t>Выражает отношение к поступкам героев рассказа, истории.</w:t>
            </w:r>
          </w:p>
        </w:tc>
      </w:tr>
      <w:tr w:rsidR="002E62E8" w:rsidRPr="005323ED" w14:paraId="274A9EDE" w14:textId="77777777">
        <w:trPr>
          <w:cantSplit/>
        </w:trPr>
        <w:tc>
          <w:tcPr>
            <w:tcW w:w="810"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105DAE75" w14:textId="77777777" w:rsidR="002E62E8" w:rsidRPr="005323ED" w:rsidRDefault="002E62E8" w:rsidP="005323ED">
            <w:pPr>
              <w:ind w:left="-150" w:right="-165"/>
              <w:jc w:val="center"/>
              <w:rPr>
                <w:rFonts w:ascii="Times New Roman" w:eastAsia="Times New Roman" w:hAnsi="Times New Roman" w:cs="Times New Roman"/>
                <w:sz w:val="24"/>
                <w:szCs w:val="24"/>
              </w:rPr>
            </w:pP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A8A2E" w14:textId="77777777" w:rsidR="002E62E8" w:rsidRPr="005323ED" w:rsidRDefault="0068210E" w:rsidP="005323ED">
            <w:pPr>
              <w:widowControl w:val="0"/>
              <w:ind w:left="141"/>
              <w:rPr>
                <w:rFonts w:ascii="Times New Roman" w:eastAsia="Times New Roman" w:hAnsi="Times New Roman" w:cs="Times New Roman"/>
                <w:b/>
                <w:sz w:val="24"/>
                <w:szCs w:val="24"/>
              </w:rPr>
            </w:pPr>
            <w:r w:rsidRPr="005323ED">
              <w:rPr>
                <w:rFonts w:ascii="Times New Roman" w:eastAsia="Times New Roman" w:hAnsi="Times New Roman" w:cs="Times New Roman"/>
                <w:b/>
                <w:sz w:val="24"/>
                <w:szCs w:val="24"/>
              </w:rPr>
              <w:t>Итого</w:t>
            </w:r>
          </w:p>
        </w:tc>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93F215" w14:textId="77777777" w:rsidR="002E62E8" w:rsidRPr="005323ED" w:rsidRDefault="0068210E" w:rsidP="005323ED">
            <w:pPr>
              <w:widowControl w:val="0"/>
              <w:ind w:left="135"/>
              <w:jc w:val="center"/>
              <w:rPr>
                <w:rFonts w:ascii="Times New Roman" w:eastAsia="Times New Roman" w:hAnsi="Times New Roman" w:cs="Times New Roman"/>
                <w:b/>
                <w:sz w:val="24"/>
                <w:szCs w:val="24"/>
              </w:rPr>
            </w:pPr>
            <w:r w:rsidRPr="005323ED">
              <w:rPr>
                <w:rFonts w:ascii="Times New Roman" w:eastAsia="Times New Roman" w:hAnsi="Times New Roman" w:cs="Times New Roman"/>
                <w:b/>
                <w:sz w:val="24"/>
                <w:szCs w:val="24"/>
              </w:rPr>
              <w:t>66</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BAF4B5" w14:textId="77777777" w:rsidR="002E62E8" w:rsidRPr="005323ED" w:rsidRDefault="002E62E8" w:rsidP="005323ED">
            <w:pPr>
              <w:keepLines/>
              <w:widowControl w:val="0"/>
              <w:rPr>
                <w:rFonts w:ascii="Times New Roman" w:eastAsia="Times New Roman" w:hAnsi="Times New Roman" w:cs="Times New Roman"/>
                <w:sz w:val="24"/>
                <w:szCs w:val="24"/>
              </w:rPr>
            </w:pPr>
          </w:p>
        </w:tc>
      </w:tr>
    </w:tbl>
    <w:p w14:paraId="74BD7FB0" w14:textId="77777777" w:rsidR="002E62E8" w:rsidRPr="005323ED" w:rsidRDefault="002E62E8" w:rsidP="005323ED">
      <w:pPr>
        <w:ind w:left="720"/>
        <w:jc w:val="center"/>
        <w:rPr>
          <w:rFonts w:ascii="Times New Roman" w:eastAsia="Times New Roman" w:hAnsi="Times New Roman" w:cs="Times New Roman"/>
          <w:sz w:val="24"/>
          <w:szCs w:val="24"/>
        </w:rPr>
      </w:pPr>
    </w:p>
    <w:p w14:paraId="24D8895C" w14:textId="77777777" w:rsidR="002E62E8" w:rsidRDefault="0068210E">
      <w:pPr>
        <w:ind w:left="720"/>
        <w:jc w:val="center"/>
        <w:rPr>
          <w:rFonts w:ascii="Times New Roman" w:eastAsia="Times New Roman" w:hAnsi="Times New Roman" w:cs="Times New Roman"/>
          <w:sz w:val="20"/>
          <w:szCs w:val="20"/>
        </w:rPr>
      </w:pPr>
      <w:r>
        <w:rPr>
          <w:rFonts w:ascii="Times New Roman" w:hAnsi="Times New Roman" w:cs="Times New Roman"/>
        </w:rPr>
        <w:br w:type="page"/>
      </w:r>
    </w:p>
    <w:p w14:paraId="221A632B" w14:textId="6B3F7A4B" w:rsidR="002E62E8" w:rsidRDefault="00126BEF">
      <w:pPr>
        <w:pStyle w:val="2"/>
      </w:pPr>
      <w:bookmarkStart w:id="7" w:name="_c53wky597zs4" w:colFirst="0" w:colLast="0"/>
      <w:bookmarkEnd w:id="7"/>
      <w:r>
        <w:lastRenderedPageBreak/>
        <w:t>Второй класс</w:t>
      </w:r>
      <w:r w:rsidR="0068210E">
        <w:t xml:space="preserve"> </w:t>
      </w:r>
    </w:p>
    <w:p w14:paraId="695B2CCE" w14:textId="77777777" w:rsidR="002E62E8" w:rsidRDefault="002E62E8">
      <w:pPr>
        <w:spacing w:line="331" w:lineRule="auto"/>
        <w:rPr>
          <w:rFonts w:ascii="Times New Roman" w:eastAsia="Times New Roman" w:hAnsi="Times New Roman" w:cs="Times New Roman"/>
          <w:sz w:val="20"/>
          <w:szCs w:val="20"/>
        </w:rPr>
      </w:pPr>
    </w:p>
    <w:tbl>
      <w:tblPr>
        <w:tblStyle w:val="Style15"/>
        <w:tblW w:w="15150" w:type="dxa"/>
        <w:tblInd w:w="-360" w:type="dxa"/>
        <w:tblLayout w:type="fixed"/>
        <w:tblLook w:val="04A0" w:firstRow="1" w:lastRow="0" w:firstColumn="1" w:lastColumn="0" w:noHBand="0" w:noVBand="1"/>
      </w:tblPr>
      <w:tblGrid>
        <w:gridCol w:w="810"/>
        <w:gridCol w:w="2190"/>
        <w:gridCol w:w="1545"/>
        <w:gridCol w:w="10605"/>
      </w:tblGrid>
      <w:tr w:rsidR="002E62E8" w:rsidRPr="00126BEF" w14:paraId="52699C49"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D2BFE9" w14:textId="77777777" w:rsidR="002E62E8" w:rsidRPr="00126BEF" w:rsidRDefault="0068210E" w:rsidP="00126BEF">
            <w:pPr>
              <w:jc w:val="center"/>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 п/п</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194F1F" w14:textId="77777777" w:rsidR="002E62E8" w:rsidRPr="00126BEF" w:rsidRDefault="0068210E" w:rsidP="00126BEF">
            <w:pPr>
              <w:widowControl w:val="0"/>
              <w:ind w:left="135"/>
              <w:jc w:val="center"/>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Название разделов программы</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FD2D4E" w14:textId="77777777" w:rsidR="002E62E8" w:rsidRPr="00126BEF" w:rsidRDefault="0068210E" w:rsidP="00126BEF">
            <w:pPr>
              <w:widowControl w:val="0"/>
              <w:ind w:left="135"/>
              <w:jc w:val="center"/>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Количество часов</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FE964" w14:textId="77777777" w:rsidR="002E62E8" w:rsidRPr="00126BEF" w:rsidRDefault="0068210E" w:rsidP="00126BEF">
            <w:pPr>
              <w:widowControl w:val="0"/>
              <w:jc w:val="center"/>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Организация деятельности обучающихся</w:t>
            </w:r>
          </w:p>
        </w:tc>
      </w:tr>
      <w:tr w:rsidR="002E62E8" w:rsidRPr="00126BEF" w14:paraId="48E0EBD5"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D7935"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1</w:t>
            </w:r>
          </w:p>
        </w:tc>
        <w:tc>
          <w:tcPr>
            <w:tcW w:w="219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C3FB42F"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Снова в школу!</w:t>
            </w:r>
          </w:p>
        </w:tc>
        <w:tc>
          <w:tcPr>
            <w:tcW w:w="15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02F01EF5"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8</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AC2C22" w14:textId="77777777" w:rsidR="00126BEF" w:rsidRDefault="00126BEF"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Повторение пройденного в первом классе. Повторение, называние правил поведения в школе.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Использование разных моделей поведения при знакомстве, тренировочные упражнения в использовании приветливого выражения лица и приветливого тона. </w:t>
            </w:r>
          </w:p>
          <w:p w14:paraId="50E0531A" w14:textId="0EBCA53A" w:rsidR="002E62E8" w:rsidRPr="00126BEF" w:rsidRDefault="00126BEF"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 Рассказ о прошедшем лете. Ответы на вопросы учителя и обучающихся. Задавание вопросов другим ученикам при помощи схемы, пиктограммы и помощь учителя. Участие в диалогах на основе иллюстраций, моделирование диалогов учитель—ученик, ученик—ученик. Ролевые игры по теме. Составление рассказа «1 сентября» с опорой на картинный план. Выполнение заданий на листах и в тетради на печатной основе</w:t>
            </w:r>
          </w:p>
        </w:tc>
      </w:tr>
      <w:tr w:rsidR="002E62E8" w:rsidRPr="00126BEF" w14:paraId="4A4B33BA" w14:textId="77777777" w:rsidTr="00126BEF">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C41D9F"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2</w:t>
            </w:r>
          </w:p>
        </w:tc>
        <w:tc>
          <w:tcPr>
            <w:tcW w:w="2190" w:type="dxa"/>
            <w:tcBorders>
              <w:left w:val="single" w:sz="8" w:space="0" w:color="000000"/>
              <w:bottom w:val="single" w:sz="8" w:space="0" w:color="000000"/>
              <w:right w:val="single" w:sz="8" w:space="0" w:color="000000"/>
            </w:tcBorders>
            <w:tcMar>
              <w:top w:w="0" w:type="dxa"/>
              <w:left w:w="100" w:type="dxa"/>
              <w:bottom w:w="0" w:type="dxa"/>
              <w:right w:w="100" w:type="dxa"/>
            </w:tcMar>
          </w:tcPr>
          <w:p w14:paraId="39B15566"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Здравствуй, осень!</w:t>
            </w:r>
          </w:p>
        </w:tc>
        <w:tc>
          <w:tcPr>
            <w:tcW w:w="1545" w:type="dxa"/>
            <w:tcBorders>
              <w:left w:val="single" w:sz="8" w:space="0" w:color="000000"/>
              <w:bottom w:val="single" w:sz="8" w:space="0" w:color="000000"/>
              <w:right w:val="single" w:sz="8" w:space="0" w:color="000000"/>
            </w:tcBorders>
            <w:tcMar>
              <w:top w:w="0" w:type="dxa"/>
              <w:left w:w="100" w:type="dxa"/>
              <w:bottom w:w="0" w:type="dxa"/>
              <w:right w:w="100" w:type="dxa"/>
            </w:tcMar>
          </w:tcPr>
          <w:p w14:paraId="6325EE9D"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3FDE98" w14:textId="1CF661FB" w:rsidR="002E62E8" w:rsidRPr="00126BEF" w:rsidRDefault="00126BEF"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показывает названия времен года. Описывает время года по иллюстрациям. Прослушивание текста об осени. Пересказ по опорным картинкам.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w:t>
            </w:r>
            <w:r w:rsidRPr="00126BEF">
              <w:rPr>
                <w:rFonts w:ascii="Times New Roman" w:eastAsia="Times New Roman" w:hAnsi="Times New Roman" w:cs="Times New Roman"/>
                <w:sz w:val="24"/>
                <w:szCs w:val="24"/>
              </w:rPr>
              <w:t>с различными</w:t>
            </w:r>
            <w:r w:rsidR="0068210E" w:rsidRPr="00126BEF">
              <w:rPr>
                <w:rFonts w:ascii="Times New Roman" w:eastAsia="Times New Roman" w:hAnsi="Times New Roman" w:cs="Times New Roman"/>
                <w:sz w:val="24"/>
                <w:szCs w:val="24"/>
              </w:rPr>
              <w:t xml:space="preserve"> изображениями (сюжетная картинка, схема, пиктограммы).</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Моделирование диалогов на основе сюжетных картинок.</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Подбор иллюстрации к тексту. Выполнение заданий на листах и в тетради на печатной основе</w:t>
            </w:r>
          </w:p>
        </w:tc>
      </w:tr>
      <w:tr w:rsidR="002E62E8" w:rsidRPr="00126BEF" w14:paraId="115E5408" w14:textId="77777777" w:rsidTr="00126BEF">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0C3D7D"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3</w:t>
            </w:r>
          </w:p>
        </w:tc>
        <w:tc>
          <w:tcPr>
            <w:tcW w:w="219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6A9FB2DC"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«Три поросенка», «Кот, лиса и петух»</w:t>
            </w:r>
          </w:p>
        </w:tc>
        <w:tc>
          <w:tcPr>
            <w:tcW w:w="154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0B9D8295"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9BF8564" w14:textId="77777777" w:rsidR="00A81872" w:rsidRDefault="00A81872"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Узнает героев сказок, показывает, называет. Отвечает на вопросы о содержании знакомой сказки после прочтения учителем, прослушивания </w:t>
            </w:r>
            <w:proofErr w:type="spellStart"/>
            <w:r w:rsidR="0068210E" w:rsidRPr="00126BEF">
              <w:rPr>
                <w:rFonts w:ascii="Times New Roman" w:eastAsia="Times New Roman" w:hAnsi="Times New Roman" w:cs="Times New Roman"/>
                <w:sz w:val="24"/>
                <w:szCs w:val="24"/>
              </w:rPr>
              <w:t>аудиосказки</w:t>
            </w:r>
            <w:proofErr w:type="spellEnd"/>
            <w:r w:rsidR="0068210E" w:rsidRPr="00126BEF">
              <w:rPr>
                <w:rFonts w:ascii="Times New Roman" w:eastAsia="Times New Roman" w:hAnsi="Times New Roman" w:cs="Times New Roman"/>
                <w:sz w:val="24"/>
                <w:szCs w:val="24"/>
              </w:rPr>
              <w:t xml:space="preserve">, просмотра мультфильма.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разными изображениями.  </w:t>
            </w:r>
          </w:p>
          <w:p w14:paraId="34A74DBE" w14:textId="70D1929A" w:rsidR="002E62E8" w:rsidRPr="00126BEF" w:rsidRDefault="00A81872"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Выборочный пересказ с опорой на иллюстрации (серия картинок, сюжетная картинка),</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разыгрывание при помощи игрушек, плоскостных изображений фрагментов сказки. Выражает отношение к поступкам персонажей сказки. Выполнение заданий в печатной рабочей тетради. Выполнение заданий на листах и в тетради на печатной основе</w:t>
            </w:r>
          </w:p>
        </w:tc>
      </w:tr>
      <w:tr w:rsidR="002E62E8" w:rsidRPr="00126BEF" w14:paraId="0EAEAD0F" w14:textId="77777777" w:rsidTr="0046033E">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CA80DC"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219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75BE5C79"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 xml:space="preserve">Я и мои друзья </w:t>
            </w:r>
          </w:p>
        </w:tc>
        <w:tc>
          <w:tcPr>
            <w:tcW w:w="154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22EE852C"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8</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23168D" w14:textId="77777777" w:rsidR="0051519E" w:rsidRDefault="0051519E"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называет имена одноклассников. Узнает одноклассника по описанию (возраст, пол, цвет волос, цвет глаз, цвет предметов одежды и др.). Игры на переменах. Называет игры, при помощи учителя отвечает о некоторых играх. Знает некоторые считалочки. Поддерживает диалог при выборе игры. Предлагает поиграть, предлагает другую игру и пр. </w:t>
            </w:r>
          </w:p>
          <w:p w14:paraId="7E1041F4" w14:textId="77777777" w:rsidR="0051519E" w:rsidRDefault="0051519E"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w:t>
            </w:r>
            <w:r w:rsidRPr="00126BEF">
              <w:rPr>
                <w:rFonts w:ascii="Times New Roman" w:eastAsia="Times New Roman" w:hAnsi="Times New Roman" w:cs="Times New Roman"/>
                <w:sz w:val="24"/>
                <w:szCs w:val="24"/>
              </w:rPr>
              <w:t>с изображениями</w:t>
            </w:r>
            <w:r w:rsidR="0068210E" w:rsidRPr="00126BEF">
              <w:rPr>
                <w:rFonts w:ascii="Times New Roman" w:eastAsia="Times New Roman" w:hAnsi="Times New Roman" w:cs="Times New Roman"/>
                <w:sz w:val="24"/>
                <w:szCs w:val="24"/>
              </w:rPr>
              <w:t>.</w:t>
            </w:r>
          </w:p>
          <w:p w14:paraId="33779C29" w14:textId="6DDFFA85" w:rsidR="002E62E8" w:rsidRPr="00126BEF" w:rsidRDefault="0051519E"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 Составление рассказов «Наш класс». Рассказывает о своем классе (с опорой на символический или картинный план). Выполнение заданий на листах и в тетради на печатной основе</w:t>
            </w:r>
          </w:p>
        </w:tc>
      </w:tr>
      <w:tr w:rsidR="002E62E8" w:rsidRPr="00126BEF" w14:paraId="469C2F27" w14:textId="77777777" w:rsidTr="0046033E">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31DBF5"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5</w:t>
            </w:r>
          </w:p>
        </w:tc>
        <w:tc>
          <w:tcPr>
            <w:tcW w:w="219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39D03918"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Телефонный разговор</w:t>
            </w:r>
          </w:p>
        </w:tc>
        <w:tc>
          <w:tcPr>
            <w:tcW w:w="154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042B2790"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8</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0E7B9B" w14:textId="77777777" w:rsidR="006050CD" w:rsidRDefault="006050CD"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для чего нужен телефон, кому можно позвонить, различение телефонных сигналов. Правила начала, развития и завершения телефонного диалога.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учителя. </w:t>
            </w:r>
          </w:p>
          <w:p w14:paraId="12A5C2A3" w14:textId="77777777" w:rsidR="006050CD" w:rsidRDefault="006050CD"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Тренировочные упражнения в произнесении этикетных форм с различной интонацией: приветствие, задавание вопросов, ответы на вопросы. Разыгрывание диалога с использованием телефонных звонков, воспроизведение его в ролевой игре. </w:t>
            </w:r>
          </w:p>
          <w:p w14:paraId="06996AA0" w14:textId="12888BA6" w:rsidR="002E62E8" w:rsidRPr="00126BEF" w:rsidRDefault="006050CD"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26BEF">
              <w:rPr>
                <w:rFonts w:ascii="Times New Roman" w:eastAsia="Times New Roman" w:hAnsi="Times New Roman" w:cs="Times New Roman"/>
                <w:sz w:val="24"/>
                <w:szCs w:val="24"/>
              </w:rPr>
              <w:t>Составление диалогов</w:t>
            </w:r>
            <w:r w:rsidR="0068210E" w:rsidRPr="00126BEF">
              <w:rPr>
                <w:rFonts w:ascii="Times New Roman" w:eastAsia="Times New Roman" w:hAnsi="Times New Roman" w:cs="Times New Roman"/>
                <w:sz w:val="24"/>
                <w:szCs w:val="24"/>
              </w:rPr>
              <w:t xml:space="preserve"> на разные темы при помощи </w:t>
            </w:r>
            <w:r w:rsidRPr="00126BEF">
              <w:rPr>
                <w:rFonts w:ascii="Times New Roman" w:eastAsia="Times New Roman" w:hAnsi="Times New Roman" w:cs="Times New Roman"/>
                <w:sz w:val="24"/>
                <w:szCs w:val="24"/>
              </w:rPr>
              <w:t>телефона (</w:t>
            </w:r>
            <w:r w:rsidR="0068210E" w:rsidRPr="00126BEF">
              <w:rPr>
                <w:rFonts w:ascii="Times New Roman" w:eastAsia="Times New Roman" w:hAnsi="Times New Roman" w:cs="Times New Roman"/>
                <w:sz w:val="24"/>
                <w:szCs w:val="24"/>
              </w:rPr>
              <w:t xml:space="preserve">по образцу, данному учителем, с опорой на символический или картинный план). Выполнение заданий на листах и в тетради на печатной основе. Выполнение заданий в печатной рабочей тетради. </w:t>
            </w:r>
          </w:p>
        </w:tc>
      </w:tr>
      <w:tr w:rsidR="002E62E8" w:rsidRPr="00126BEF" w14:paraId="1F75F707" w14:textId="77777777" w:rsidTr="00B1442C">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C9B964"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219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05DA2373"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Скоро праздник Новый год</w:t>
            </w:r>
          </w:p>
        </w:tc>
        <w:tc>
          <w:tcPr>
            <w:tcW w:w="154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1C8E9878"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04B93BB" w14:textId="77777777" w:rsidR="006050CD" w:rsidRDefault="006050CD"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Знает названия, называет, рассказывает о некоторых праздниках. Отвечает на вопросы о подготовке к празднику. Выбирает и подписывает новогоднюю открытку. 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w:t>
            </w:r>
          </w:p>
          <w:p w14:paraId="257BF515" w14:textId="1A1774DD" w:rsidR="002E62E8" w:rsidRPr="00126BEF" w:rsidRDefault="006050CD"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 Составление рассказов «Новый год» (по образцу, данному учителем, с опорой на символический или картинный план). Составление приглашений на новогодний праздник. Моделирование возможных диалогов при приглашении на праздник. Разучивание стихотворений новогодней тематики.</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Выполнение заданий на листах и в тетради на печатной основе</w:t>
            </w:r>
          </w:p>
        </w:tc>
      </w:tr>
      <w:tr w:rsidR="002E62E8" w:rsidRPr="00126BEF" w14:paraId="4D2D95E3" w14:textId="77777777" w:rsidTr="00B1442C">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929D90"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7</w:t>
            </w:r>
          </w:p>
        </w:tc>
        <w:tc>
          <w:tcPr>
            <w:tcW w:w="219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12B364DF"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С Днём рождения!</w:t>
            </w:r>
          </w:p>
        </w:tc>
        <w:tc>
          <w:tcPr>
            <w:tcW w:w="154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07318466"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37BD93" w14:textId="77777777" w:rsidR="0021768E" w:rsidRDefault="0021768E"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Называет свой день рождения (время года, в ряде случаев число и дату). Рассказывает о прошедшем дне рождения с опорой на фотографии. Выбирает поздравительную открытку, пишет поздравление по образцу. Участвует в разыгрывании ситуации с выбором подарка другу на день рождения. </w:t>
            </w:r>
          </w:p>
          <w:p w14:paraId="0385B9A8" w14:textId="77777777" w:rsidR="0021768E" w:rsidRDefault="0021768E"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Заучивание скороговорки. Конструирование поздравлений и ответных реплик, в том числе реплик, сопровождающих вручение подарка. Дифференциация поздравлений, адресованных ровеснику и взрослому. </w:t>
            </w:r>
          </w:p>
          <w:p w14:paraId="11B0F82D" w14:textId="07F33BCB" w:rsidR="002E62E8" w:rsidRPr="00126BEF" w:rsidRDefault="0021768E"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Составление рассказов о праздновании дня рождения (по образцу, данному учителем, с опорой на символический или картинный план). Выполнение заданий в печатной рабочей тетради. Выполнение заданий на листах и в тетради на печатной основе</w:t>
            </w:r>
          </w:p>
        </w:tc>
      </w:tr>
      <w:tr w:rsidR="002E62E8" w:rsidRPr="00126BEF" w14:paraId="5BECC6B8" w14:textId="77777777" w:rsidTr="00E67626">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DC0080"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8</w:t>
            </w:r>
          </w:p>
        </w:tc>
        <w:tc>
          <w:tcPr>
            <w:tcW w:w="219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5B0C22F0"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Мы дежурим в классе</w:t>
            </w:r>
          </w:p>
        </w:tc>
        <w:tc>
          <w:tcPr>
            <w:tcW w:w="154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7BA5355D"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FD2B5F" w14:textId="6E32FFE4" w:rsidR="002E62E8" w:rsidRPr="00126BEF" w:rsidRDefault="0021768E"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правила поведения на уроке и перемене. Рассказывает о полезных делах в классе. Показывает, называет действия при дежурстве в классе. Составление алгоритма уборки в классе. </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условно графическими изображениями. Конструирование возможных диалогов, содержащих просьбу и/или распределение обязанностей (распределение обязанностей между дежурными в классе, в столовой, на пришкольной территории и др.). </w:t>
            </w:r>
          </w:p>
          <w:p w14:paraId="0A759549" w14:textId="3F9F406F" w:rsidR="002E62E8" w:rsidRPr="00126BEF" w:rsidRDefault="0021768E"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Тренировка реплик в диалогах: просьба, предложение, отказ, согласие. Составление рассказов «План дежурств» (с опорой на картинно-символический план). Выполнение заданий в печатной рабочей тетради. Выполнение заданий на листах и в тетради на печатной основе</w:t>
            </w:r>
          </w:p>
        </w:tc>
      </w:tr>
      <w:tr w:rsidR="002E62E8" w:rsidRPr="00126BEF" w14:paraId="7DBB9BEC" w14:textId="77777777" w:rsidTr="00E67626">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05956"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9</w:t>
            </w:r>
          </w:p>
        </w:tc>
        <w:tc>
          <w:tcPr>
            <w:tcW w:w="219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2DBFFF93"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Домашние питомцы</w:t>
            </w:r>
          </w:p>
        </w:tc>
        <w:tc>
          <w:tcPr>
            <w:tcW w:w="154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39BC813F"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722A03" w14:textId="77777777" w:rsidR="00E67626" w:rsidRDefault="00E67626"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названия, показывает и называет домашних и диких животных. Знает, отвечает на вопросы о домашних питомцах. Беседа с привлечением личного опыта, ответы на вопросы на основе иллюстраций, выбор картинки, соответствующей </w:t>
            </w:r>
            <w:r w:rsidRPr="00126BEF">
              <w:rPr>
                <w:rFonts w:ascii="Times New Roman" w:eastAsia="Times New Roman" w:hAnsi="Times New Roman" w:cs="Times New Roman"/>
                <w:sz w:val="24"/>
                <w:szCs w:val="24"/>
              </w:rPr>
              <w:t>предложению, короткому</w:t>
            </w:r>
            <w:r w:rsidR="0068210E" w:rsidRPr="00126BEF">
              <w:rPr>
                <w:rFonts w:ascii="Times New Roman" w:eastAsia="Times New Roman" w:hAnsi="Times New Roman" w:cs="Times New Roman"/>
                <w:sz w:val="24"/>
                <w:szCs w:val="24"/>
              </w:rPr>
              <w:t xml:space="preserve"> рассказу, повторение предложений за учителем, составление предложений, ответы на вопросы, работа с различными изображениями. Слушание стихотворения С. Михалкова «Щенок» и бесе</w:t>
            </w:r>
            <w:r>
              <w:rPr>
                <w:rFonts w:ascii="Times New Roman" w:eastAsia="Times New Roman" w:hAnsi="Times New Roman" w:cs="Times New Roman"/>
                <w:sz w:val="24"/>
                <w:szCs w:val="24"/>
              </w:rPr>
              <w:t>да по содержанию стихотворения.</w:t>
            </w:r>
          </w:p>
          <w:p w14:paraId="0FB7155F" w14:textId="3AA5A88C" w:rsidR="002E62E8" w:rsidRPr="00126BEF" w:rsidRDefault="00E67626"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Моделирование различных ситуаций с домашними питомцами (потерялся, заболел и т.д.). Составление рассказа-описания домашнего питомца (по образцу, данному учителем, с опорой на симво</w:t>
            </w:r>
            <w:r>
              <w:rPr>
                <w:rFonts w:ascii="Times New Roman" w:eastAsia="Times New Roman" w:hAnsi="Times New Roman" w:cs="Times New Roman"/>
                <w:sz w:val="24"/>
                <w:szCs w:val="24"/>
              </w:rPr>
              <w:t xml:space="preserve">лический или картинный план). </w:t>
            </w:r>
            <w:r w:rsidR="0068210E" w:rsidRPr="00126BEF">
              <w:rPr>
                <w:rFonts w:ascii="Times New Roman" w:eastAsia="Times New Roman" w:hAnsi="Times New Roman" w:cs="Times New Roman"/>
                <w:sz w:val="24"/>
                <w:szCs w:val="24"/>
              </w:rPr>
              <w:t>Выполнение заданий на листах и в тетради на печатной основе</w:t>
            </w:r>
          </w:p>
        </w:tc>
      </w:tr>
      <w:tr w:rsidR="002E62E8" w:rsidRPr="00126BEF" w14:paraId="15C32392" w14:textId="77777777" w:rsidTr="00E67626">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9B8B4"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10</w:t>
            </w:r>
          </w:p>
        </w:tc>
        <w:tc>
          <w:tcPr>
            <w:tcW w:w="219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0A0F908F"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«Красная Шапочка»</w:t>
            </w:r>
          </w:p>
        </w:tc>
        <w:tc>
          <w:tcPr>
            <w:tcW w:w="154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12297626"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82E8DA" w14:textId="77777777" w:rsidR="00E67626" w:rsidRDefault="00E67626"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Знает названия, показывает персонажей известных сказок. Отвечает на вопросы о них. Выражает свое отношение к персонажу. Объясняет свой выбор. Прослушивает сказку, аудио, смотрит мультфильм, отвечает на вопросы учителя по содержанию.</w:t>
            </w:r>
          </w:p>
          <w:p w14:paraId="5BA64C1F" w14:textId="674EFEF9" w:rsidR="002E62E8" w:rsidRPr="00126BEF" w:rsidRDefault="00E67626"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 Выборочный пересказ с опорой на иллюстрации (серия картинок, разрезные картинки), драматизация фрагментов сказки, коллективное рассказывание сказки, прослушивание аудиозаписи сказки, просмотр мультипликационного фильма. Выполнение заданий в печатной рабочей тетради. </w:t>
            </w:r>
            <w:proofErr w:type="spellStart"/>
            <w:r w:rsidR="0068210E" w:rsidRPr="00126BEF">
              <w:rPr>
                <w:rFonts w:ascii="Times New Roman" w:eastAsia="Times New Roman" w:hAnsi="Times New Roman" w:cs="Times New Roman"/>
                <w:sz w:val="24"/>
                <w:szCs w:val="24"/>
              </w:rPr>
              <w:t>Инсценирование</w:t>
            </w:r>
            <w:proofErr w:type="spellEnd"/>
            <w:r w:rsidR="0068210E" w:rsidRPr="00126BEF">
              <w:rPr>
                <w:rFonts w:ascii="Times New Roman" w:eastAsia="Times New Roman" w:hAnsi="Times New Roman" w:cs="Times New Roman"/>
                <w:sz w:val="24"/>
                <w:szCs w:val="24"/>
              </w:rPr>
              <w:t xml:space="preserve"> сказки.</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Выполнение заданий на листах и в тетради на печатной основе</w:t>
            </w:r>
          </w:p>
        </w:tc>
      </w:tr>
      <w:tr w:rsidR="002E62E8" w:rsidRPr="00126BEF" w14:paraId="223F8049"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385780"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11</w:t>
            </w:r>
          </w:p>
        </w:tc>
        <w:tc>
          <w:tcPr>
            <w:tcW w:w="219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E81C3EE"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Мои увлечения</w:t>
            </w:r>
          </w:p>
        </w:tc>
        <w:tc>
          <w:tcPr>
            <w:tcW w:w="1545" w:type="dxa"/>
            <w:tcBorders>
              <w:left w:val="single" w:sz="8" w:space="0" w:color="000000"/>
              <w:bottom w:val="single" w:sz="8" w:space="0" w:color="000000"/>
              <w:right w:val="single" w:sz="8" w:space="0" w:color="000000"/>
            </w:tcBorders>
            <w:tcMar>
              <w:top w:w="0" w:type="dxa"/>
              <w:left w:w="100" w:type="dxa"/>
              <w:bottom w:w="0" w:type="dxa"/>
              <w:right w:w="100" w:type="dxa"/>
            </w:tcMar>
          </w:tcPr>
          <w:p w14:paraId="33467A2C" w14:textId="77777777" w:rsidR="002E62E8" w:rsidRPr="00126BEF" w:rsidRDefault="0068210E" w:rsidP="00126BEF">
            <w:pPr>
              <w:widowControl w:val="0"/>
              <w:ind w:left="-4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0F7180" w14:textId="77777777" w:rsidR="00E67626" w:rsidRDefault="00E67626"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Рассказывает о своих любимых занятиях с опорой на наглядность. Отвечает на вопросы одноклассников, задает вопросы одноклассникам о их увлечениях. </w:t>
            </w:r>
          </w:p>
          <w:p w14:paraId="17FA4192" w14:textId="77777777" w:rsidR="00E67626" w:rsidRDefault="00E67626"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выбор картинки, соответствующей предложению, повторение предложений за учителем, составление предложений, ответы на вопросы, работа с изображениями. Конструирование возможных реплик- обращений в ситуации записи в секцию, кружок. Моделирование возможных диалогов между руководителем кружка и учеником, желающим записаться. </w:t>
            </w:r>
          </w:p>
          <w:p w14:paraId="31C9B55D" w14:textId="4608B683" w:rsidR="002E62E8" w:rsidRPr="00126BEF" w:rsidRDefault="00E67626"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Составление рассказов о занятиях в кружках и секциях (с опорой на план: вопросный, схематический, картинный — и </w:t>
            </w:r>
            <w:r w:rsidRPr="00126BEF">
              <w:rPr>
                <w:rFonts w:ascii="Times New Roman" w:eastAsia="Times New Roman" w:hAnsi="Times New Roman" w:cs="Times New Roman"/>
                <w:sz w:val="24"/>
                <w:szCs w:val="24"/>
              </w:rPr>
              <w:t>др.)</w:t>
            </w:r>
            <w:r w:rsidR="0068210E" w:rsidRPr="00126BEF">
              <w:rPr>
                <w:rFonts w:ascii="Times New Roman" w:eastAsia="Times New Roman" w:hAnsi="Times New Roman" w:cs="Times New Roman"/>
                <w:sz w:val="24"/>
                <w:szCs w:val="24"/>
              </w:rPr>
              <w:t>.  Выполнение заданий на листах и в тетради на печатной основе</w:t>
            </w:r>
          </w:p>
        </w:tc>
      </w:tr>
      <w:tr w:rsidR="002E62E8" w:rsidRPr="00126BEF" w14:paraId="7BE323EE"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93FA4"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12</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B6F96" w14:textId="77777777" w:rsidR="002E62E8" w:rsidRPr="00126BEF" w:rsidRDefault="0068210E" w:rsidP="00126BEF">
            <w:pPr>
              <w:widowControl w:val="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Повторение пройденного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74B4D2" w14:textId="77777777" w:rsidR="002E62E8" w:rsidRPr="00126BEF" w:rsidRDefault="0068210E" w:rsidP="00126BEF">
            <w:pPr>
              <w:widowControl w:val="0"/>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3FCADCB" w14:textId="77777777" w:rsidR="00411405" w:rsidRDefault="00411405" w:rsidP="00126BEF">
            <w:pPr>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126BEF">
              <w:rPr>
                <w:rFonts w:ascii="Times New Roman" w:hAnsi="Times New Roman" w:cs="Times New Roman"/>
                <w:sz w:val="24"/>
                <w:szCs w:val="24"/>
              </w:rPr>
              <w:t xml:space="preserve">Выполняет различные инструкции с одним предметом, выполняет нескольких разных инструкций в рамках учебной или свободной ситуации. </w:t>
            </w:r>
            <w:r w:rsidRPr="00126BEF">
              <w:rPr>
                <w:rFonts w:ascii="Times New Roman" w:hAnsi="Times New Roman" w:cs="Times New Roman"/>
                <w:sz w:val="24"/>
                <w:szCs w:val="24"/>
              </w:rPr>
              <w:t>Слушает, различает</w:t>
            </w:r>
            <w:r w:rsidR="0068210E" w:rsidRPr="00126BEF">
              <w:rPr>
                <w:rFonts w:ascii="Times New Roman" w:hAnsi="Times New Roman" w:cs="Times New Roman"/>
                <w:sz w:val="24"/>
                <w:szCs w:val="24"/>
              </w:rPr>
              <w:t xml:space="preserve">, показывает на изображениях близкие по звучанию слова. Понимает и использует простые предлоги, глаголы движения, образованные при помощи приставок. Угадывает </w:t>
            </w:r>
            <w:r w:rsidRPr="00126BEF">
              <w:rPr>
                <w:rFonts w:ascii="Times New Roman" w:hAnsi="Times New Roman" w:cs="Times New Roman"/>
                <w:sz w:val="24"/>
                <w:szCs w:val="24"/>
              </w:rPr>
              <w:t>предмет по</w:t>
            </w:r>
            <w:r w:rsidR="0068210E" w:rsidRPr="00126BEF">
              <w:rPr>
                <w:rFonts w:ascii="Times New Roman" w:hAnsi="Times New Roman" w:cs="Times New Roman"/>
                <w:sz w:val="24"/>
                <w:szCs w:val="24"/>
              </w:rPr>
              <w:t xml:space="preserve"> описанию. Изменяет темп, интонацию, громкость речи. </w:t>
            </w:r>
          </w:p>
          <w:p w14:paraId="3849A246" w14:textId="6C07A234" w:rsidR="002E62E8" w:rsidRPr="00126BEF" w:rsidRDefault="00411405" w:rsidP="00126BEF">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68210E" w:rsidRPr="00126BEF">
              <w:rPr>
                <w:rFonts w:ascii="Times New Roman" w:hAnsi="Times New Roman" w:cs="Times New Roman"/>
                <w:sz w:val="24"/>
                <w:szCs w:val="24"/>
              </w:rPr>
              <w:t xml:space="preserve">Понимает эмоции, соотносит их с выражением лица и изменение интонации. Поддерживает диалог на разные темы. Знает некоторые праздники, назначение поздравительных открыток. Имеет представление о телефонном разговоре, поддерживает диалог в телефонном разговоре. Задает вопросы для получения информации при помощи учителя и использования визуальных опор. </w:t>
            </w:r>
            <w:r>
              <w:rPr>
                <w:rFonts w:ascii="Times New Roman" w:hAnsi="Times New Roman" w:cs="Times New Roman"/>
                <w:sz w:val="24"/>
                <w:szCs w:val="24"/>
              </w:rPr>
              <w:t xml:space="preserve">      </w:t>
            </w:r>
            <w:r w:rsidR="0068210E" w:rsidRPr="00126BEF">
              <w:rPr>
                <w:rFonts w:ascii="Times New Roman" w:hAnsi="Times New Roman" w:cs="Times New Roman"/>
                <w:sz w:val="24"/>
                <w:szCs w:val="24"/>
              </w:rPr>
              <w:t xml:space="preserve">Рассказывает о правилах поведения, используя социальные истории. Выражает отношение к поступкам героев рассказа, истории. </w:t>
            </w:r>
          </w:p>
        </w:tc>
      </w:tr>
      <w:tr w:rsidR="002E62E8" w:rsidRPr="00126BEF" w14:paraId="11AAB88A"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64CC2" w14:textId="77777777" w:rsidR="002E62E8" w:rsidRPr="00126BEF" w:rsidRDefault="002E62E8" w:rsidP="00126BEF">
            <w:pPr>
              <w:ind w:left="-150" w:right="-165"/>
              <w:jc w:val="center"/>
              <w:rPr>
                <w:rFonts w:ascii="Times New Roman" w:eastAsia="Times New Roman" w:hAnsi="Times New Roman" w:cs="Times New Roman"/>
                <w:sz w:val="24"/>
                <w:szCs w:val="24"/>
              </w:rPr>
            </w:pP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1B8C83" w14:textId="77777777" w:rsidR="002E62E8" w:rsidRPr="00126BEF" w:rsidRDefault="0068210E" w:rsidP="00126BEF">
            <w:pPr>
              <w:widowControl w:val="0"/>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Итого</w:t>
            </w:r>
          </w:p>
        </w:tc>
        <w:tc>
          <w:tcPr>
            <w:tcW w:w="15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EA55DB" w14:textId="77777777" w:rsidR="002E62E8" w:rsidRPr="00126BEF" w:rsidRDefault="0068210E" w:rsidP="00126BEF">
            <w:pPr>
              <w:widowControl w:val="0"/>
              <w:ind w:left="135"/>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66</w:t>
            </w:r>
          </w:p>
        </w:tc>
        <w:tc>
          <w:tcPr>
            <w:tcW w:w="10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EC8B59" w14:textId="77777777" w:rsidR="002E62E8" w:rsidRPr="00126BEF" w:rsidRDefault="002E62E8" w:rsidP="00126BEF">
            <w:pPr>
              <w:keepLines/>
              <w:widowControl w:val="0"/>
              <w:rPr>
                <w:rFonts w:ascii="Times New Roman" w:eastAsia="Times New Roman" w:hAnsi="Times New Roman" w:cs="Times New Roman"/>
                <w:sz w:val="24"/>
                <w:szCs w:val="24"/>
              </w:rPr>
            </w:pPr>
          </w:p>
        </w:tc>
      </w:tr>
    </w:tbl>
    <w:p w14:paraId="5D764C7D" w14:textId="77777777" w:rsidR="002E62E8" w:rsidRPr="00126BEF" w:rsidRDefault="0068210E" w:rsidP="00126BEF">
      <w:pPr>
        <w:ind w:left="720"/>
        <w:jc w:val="center"/>
        <w:rPr>
          <w:rFonts w:ascii="Times New Roman" w:eastAsia="Times New Roman" w:hAnsi="Times New Roman" w:cs="Times New Roman"/>
          <w:sz w:val="24"/>
          <w:szCs w:val="24"/>
        </w:rPr>
      </w:pPr>
      <w:r w:rsidRPr="00126BEF">
        <w:rPr>
          <w:rFonts w:ascii="Times New Roman" w:hAnsi="Times New Roman" w:cs="Times New Roman"/>
          <w:sz w:val="24"/>
          <w:szCs w:val="24"/>
        </w:rPr>
        <w:br w:type="page"/>
      </w:r>
    </w:p>
    <w:p w14:paraId="1E6146C2" w14:textId="5A668A05" w:rsidR="002E62E8" w:rsidRDefault="005524BC" w:rsidP="00126BEF">
      <w:pPr>
        <w:pStyle w:val="2"/>
        <w:spacing w:line="276" w:lineRule="auto"/>
      </w:pPr>
      <w:bookmarkStart w:id="8" w:name="_lghhrhhiekol" w:colFirst="0" w:colLast="0"/>
      <w:bookmarkEnd w:id="8"/>
      <w:r w:rsidRPr="00126BEF">
        <w:lastRenderedPageBreak/>
        <w:t>Третий класс</w:t>
      </w:r>
      <w:r w:rsidR="0068210E" w:rsidRPr="00126BEF">
        <w:t xml:space="preserve"> </w:t>
      </w:r>
    </w:p>
    <w:p w14:paraId="2AC9BEE1" w14:textId="77777777" w:rsidR="005524BC" w:rsidRPr="005524BC" w:rsidRDefault="005524BC" w:rsidP="005524BC"/>
    <w:tbl>
      <w:tblPr>
        <w:tblStyle w:val="Style16"/>
        <w:tblW w:w="15120" w:type="dxa"/>
        <w:tblInd w:w="-360" w:type="dxa"/>
        <w:tblLayout w:type="fixed"/>
        <w:tblLook w:val="04A0" w:firstRow="1" w:lastRow="0" w:firstColumn="1" w:lastColumn="0" w:noHBand="0" w:noVBand="1"/>
      </w:tblPr>
      <w:tblGrid>
        <w:gridCol w:w="810"/>
        <w:gridCol w:w="2205"/>
        <w:gridCol w:w="1660"/>
        <w:gridCol w:w="10445"/>
      </w:tblGrid>
      <w:tr w:rsidR="002E62E8" w:rsidRPr="00126BEF" w14:paraId="41A68F67"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430CF" w14:textId="77777777" w:rsidR="002E62E8" w:rsidRPr="00126BEF" w:rsidRDefault="0068210E" w:rsidP="00126BEF">
            <w:pPr>
              <w:jc w:val="center"/>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 п/п</w:t>
            </w:r>
          </w:p>
        </w:tc>
        <w:tc>
          <w:tcPr>
            <w:tcW w:w="22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12EBF" w14:textId="77777777" w:rsidR="002E62E8" w:rsidRPr="00126BEF" w:rsidRDefault="0068210E" w:rsidP="00126BEF">
            <w:pPr>
              <w:widowControl w:val="0"/>
              <w:ind w:left="135"/>
              <w:jc w:val="center"/>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Название разделов программы</w:t>
            </w:r>
          </w:p>
        </w:tc>
        <w:tc>
          <w:tcPr>
            <w:tcW w:w="1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DB1C0C" w14:textId="77777777" w:rsidR="002E62E8" w:rsidRPr="00126BEF" w:rsidRDefault="0068210E" w:rsidP="00126BEF">
            <w:pPr>
              <w:widowControl w:val="0"/>
              <w:ind w:left="135"/>
              <w:jc w:val="center"/>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Количество часов</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CFB6DA" w14:textId="77777777" w:rsidR="002E62E8" w:rsidRPr="00126BEF" w:rsidRDefault="0068210E" w:rsidP="00126BEF">
            <w:pPr>
              <w:widowControl w:val="0"/>
              <w:jc w:val="center"/>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Организация деятельности обучающихся</w:t>
            </w:r>
          </w:p>
        </w:tc>
      </w:tr>
      <w:tr w:rsidR="002E62E8" w:rsidRPr="00126BEF" w14:paraId="04D106DA" w14:textId="7777777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D843D4"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1</w:t>
            </w:r>
          </w:p>
        </w:tc>
        <w:tc>
          <w:tcPr>
            <w:tcW w:w="220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CAED496"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Вот и школа</w:t>
            </w:r>
          </w:p>
        </w:tc>
        <w:tc>
          <w:tcPr>
            <w:tcW w:w="166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A1E5DA7"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88B4A13" w14:textId="77777777" w:rsidR="005524BC" w:rsidRDefault="005524B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Знает, показывает, называет помещения школы и их назначение. Отвечает на вопросы о имени своего учителя, именах одноклассников. Понимает,</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отвечает на вопросы про правила поведения в школе. Беседа с привлечением личного опыта, ответы на вопросы на основе иллюстраций, работа с условно графическими изображениями. </w:t>
            </w:r>
          </w:p>
          <w:p w14:paraId="39FB9D5F" w14:textId="2894D683" w:rsidR="002E62E8" w:rsidRPr="00126BEF" w:rsidRDefault="005524B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Конструирование диалогов, тренировочные упражнения в произнесении с заданной интонацией, проигрывание диалогов. Общая работа «Правила поведения нашего класса».  Составление рассказа “Как я провел лето” (с опорой на план и без него). Выполнение заданий на листах и в тетради на печатной основе.</w:t>
            </w:r>
          </w:p>
        </w:tc>
      </w:tr>
      <w:tr w:rsidR="002E62E8" w:rsidRPr="00126BEF" w14:paraId="14889CEC" w14:textId="77777777" w:rsidTr="00274FEC">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09BA8"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2</w:t>
            </w:r>
          </w:p>
        </w:tc>
        <w:tc>
          <w:tcPr>
            <w:tcW w:w="2205" w:type="dxa"/>
            <w:tcBorders>
              <w:left w:val="single" w:sz="8" w:space="0" w:color="000000"/>
              <w:bottom w:val="single" w:sz="8" w:space="0" w:color="000000"/>
              <w:right w:val="single" w:sz="8" w:space="0" w:color="000000"/>
            </w:tcBorders>
            <w:tcMar>
              <w:top w:w="0" w:type="dxa"/>
              <w:left w:w="100" w:type="dxa"/>
              <w:bottom w:w="0" w:type="dxa"/>
              <w:right w:w="100" w:type="dxa"/>
            </w:tcMar>
          </w:tcPr>
          <w:p w14:paraId="4C605A4A"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Игры на перемене</w:t>
            </w:r>
          </w:p>
        </w:tc>
        <w:tc>
          <w:tcPr>
            <w:tcW w:w="166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774B60E"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C45DD9" w14:textId="77777777" w:rsidR="005524BC" w:rsidRDefault="005524B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названия, суть разных игр, в которые играет вместе с одноклассниками при организующей помощи взрослого. Выбор игры. Запоминание и использование считалочек. Использование речевых оборотов в процессе игры Ответы на вопросы о прошедшей игре. Задавание вопросов о игре, впечатлениях об игре одноклассникам. Беседа с привлечением личного опыта, ответы на вопросы на основе иллюстраций, работа с условно графическими изображениями. Знакомство с понятием конфликт. Конструирование диалога-конфликта (анализ иллюстрации; составление реплик; тренировочные упражнения в произнесении реплик с адекватной интонацией, с использованием мимики и жестов; проигрывание диалога; редактирование диалога после обсуждения способов избегания конфликта). </w:t>
            </w:r>
          </w:p>
          <w:p w14:paraId="43790383" w14:textId="66C2681A" w:rsidR="002E62E8" w:rsidRPr="00126BEF" w:rsidRDefault="005524B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Игры и игры с правилами. Коллективное составление рассказа о правилах игры, знакомой всем обучающимся. Игра с правилами в классе (повторение правил игр, проведение игры). Составление правил решения конфликтов в процессе игры. Социальная история «Что делать, если мы поссорились</w:t>
            </w:r>
            <w:proofErr w:type="gramStart"/>
            <w:r w:rsidR="0068210E" w:rsidRPr="00126B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.Выполнение</w:t>
            </w:r>
            <w:proofErr w:type="gramEnd"/>
            <w:r w:rsidR="0068210E" w:rsidRPr="00126BEF">
              <w:rPr>
                <w:rFonts w:ascii="Times New Roman" w:eastAsia="Times New Roman" w:hAnsi="Times New Roman" w:cs="Times New Roman"/>
                <w:sz w:val="24"/>
                <w:szCs w:val="24"/>
              </w:rPr>
              <w:t xml:space="preserve"> заданий на листах и в тетради печатной рабочей тетради.</w:t>
            </w:r>
          </w:p>
        </w:tc>
      </w:tr>
      <w:tr w:rsidR="002E62E8" w:rsidRPr="00126BEF" w14:paraId="3804E3BE" w14:textId="77777777" w:rsidTr="00274FEC">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F8C587"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3</w:t>
            </w:r>
          </w:p>
        </w:tc>
        <w:tc>
          <w:tcPr>
            <w:tcW w:w="220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7DBEA3EE"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В библиотеке</w:t>
            </w:r>
          </w:p>
        </w:tc>
        <w:tc>
          <w:tcPr>
            <w:tcW w:w="166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15A3E424"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5</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EA2B5A" w14:textId="77777777" w:rsidR="00274FEC" w:rsidRDefault="00274FE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Называет, показывает помещения школы. Отвечает на вопросы об их назначении. Знает назначение библиотеки. Просматривает видеофрагмент о библиотеке, отвечает на вопросы учителя о просмотренном. Знакомство с правилами поведения в библиотеке. Составление правил поведения в библиотеке. Отвечает на вопросы учителя о правильном и неправильном поведении в библиотеке. Реакция на замечание. Расширение словарного запаса по теме. </w:t>
            </w:r>
          </w:p>
          <w:p w14:paraId="4B73E429" w14:textId="4F54710A" w:rsidR="002E62E8" w:rsidRPr="00126BEF" w:rsidRDefault="00274FE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Беседа с привлечением личного опыта, ответы на вопросы на основе иллюстраций, работа с условно графическими изображениями. Конструирование возможных диалогов с библиотекарем. Экскурсия в школьную библиотеку. Ролевая игра «В библиотеке». Продолжение составления памятки «Мы идем в библиотеку».</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Выполнение заданий на листах в тетради на печатной основе</w:t>
            </w:r>
          </w:p>
        </w:tc>
      </w:tr>
      <w:tr w:rsidR="002E62E8" w:rsidRPr="00126BEF" w14:paraId="7E96BFAA" w14:textId="77777777" w:rsidTr="00274FEC">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A1CA9D"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220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0FE6B3AB"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Маша и медведь</w:t>
            </w:r>
          </w:p>
          <w:p w14:paraId="2087574D" w14:textId="77777777" w:rsidR="002E62E8" w:rsidRPr="00126BEF" w:rsidRDefault="0068210E" w:rsidP="00126BEF">
            <w:pPr>
              <w:widowControl w:val="0"/>
              <w:ind w:left="-40"/>
              <w:rPr>
                <w:rFonts w:ascii="Times New Roman" w:eastAsia="Times New Roman" w:hAnsi="Times New Roman" w:cs="Times New Roman"/>
                <w:sz w:val="24"/>
                <w:szCs w:val="24"/>
              </w:rPr>
            </w:pPr>
            <w:proofErr w:type="spellStart"/>
            <w:r w:rsidRPr="00126BEF">
              <w:rPr>
                <w:rFonts w:ascii="Times New Roman" w:eastAsia="Times New Roman" w:hAnsi="Times New Roman" w:cs="Times New Roman"/>
                <w:sz w:val="24"/>
                <w:szCs w:val="24"/>
              </w:rPr>
              <w:t>Снегурушка</w:t>
            </w:r>
            <w:proofErr w:type="spellEnd"/>
            <w:r w:rsidRPr="00126BEF">
              <w:rPr>
                <w:rFonts w:ascii="Times New Roman" w:eastAsia="Times New Roman" w:hAnsi="Times New Roman" w:cs="Times New Roman"/>
                <w:sz w:val="24"/>
                <w:szCs w:val="24"/>
              </w:rPr>
              <w:t xml:space="preserve"> и лиса</w:t>
            </w:r>
          </w:p>
        </w:tc>
        <w:tc>
          <w:tcPr>
            <w:tcW w:w="166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032CF6F3"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8994DED" w14:textId="77777777" w:rsidR="00274FEC" w:rsidRDefault="0068210E" w:rsidP="00126BEF">
            <w:pPr>
              <w:keepLines/>
              <w:widowControl w:val="0"/>
              <w:jc w:val="both"/>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 xml:space="preserve"> </w:t>
            </w:r>
            <w:r w:rsidR="00274FEC">
              <w:rPr>
                <w:rFonts w:ascii="Times New Roman" w:eastAsia="Times New Roman" w:hAnsi="Times New Roman" w:cs="Times New Roman"/>
                <w:sz w:val="24"/>
                <w:szCs w:val="24"/>
              </w:rPr>
              <w:t xml:space="preserve">    </w:t>
            </w:r>
            <w:r w:rsidRPr="00126BEF">
              <w:rPr>
                <w:rFonts w:ascii="Times New Roman" w:eastAsia="Times New Roman" w:hAnsi="Times New Roman" w:cs="Times New Roman"/>
                <w:sz w:val="24"/>
                <w:szCs w:val="24"/>
              </w:rPr>
              <w:t xml:space="preserve">Слушает сказку, рассказанную учителем, слушает </w:t>
            </w:r>
            <w:proofErr w:type="spellStart"/>
            <w:r w:rsidRPr="00126BEF">
              <w:rPr>
                <w:rFonts w:ascii="Times New Roman" w:eastAsia="Times New Roman" w:hAnsi="Times New Roman" w:cs="Times New Roman"/>
                <w:sz w:val="24"/>
                <w:szCs w:val="24"/>
              </w:rPr>
              <w:t>аудиосказку</w:t>
            </w:r>
            <w:proofErr w:type="spellEnd"/>
            <w:r w:rsidRPr="00126BEF">
              <w:rPr>
                <w:rFonts w:ascii="Times New Roman" w:eastAsia="Times New Roman" w:hAnsi="Times New Roman" w:cs="Times New Roman"/>
                <w:sz w:val="24"/>
                <w:szCs w:val="24"/>
              </w:rPr>
              <w:t xml:space="preserve">, смотрит мультфильм. Отвечает на вопросы по содержанию сказки. Разыгрывает фрагменты сказки. Меняет темп речи, интонацию и громкость при разыгрывании сказки. </w:t>
            </w:r>
          </w:p>
          <w:p w14:paraId="6F0A70D0" w14:textId="250B7D62" w:rsidR="002E62E8" w:rsidRPr="00126BEF" w:rsidRDefault="00274FE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Беседа с привлечением личного опыта, ответы на вопросы на основе иллюстраций, работа с условно графическими изображениями. Слушание аудиозаписи сказки «Маша и медведь», «</w:t>
            </w:r>
            <w:proofErr w:type="spellStart"/>
            <w:r w:rsidR="0068210E" w:rsidRPr="00126BEF">
              <w:rPr>
                <w:rFonts w:ascii="Times New Roman" w:eastAsia="Times New Roman" w:hAnsi="Times New Roman" w:cs="Times New Roman"/>
                <w:sz w:val="24"/>
                <w:szCs w:val="24"/>
              </w:rPr>
              <w:t>Снегурушка</w:t>
            </w:r>
            <w:proofErr w:type="spellEnd"/>
            <w:r w:rsidR="0068210E" w:rsidRPr="00126BEF">
              <w:rPr>
                <w:rFonts w:ascii="Times New Roman" w:eastAsia="Times New Roman" w:hAnsi="Times New Roman" w:cs="Times New Roman"/>
                <w:sz w:val="24"/>
                <w:szCs w:val="24"/>
              </w:rPr>
              <w:t xml:space="preserve"> и лиса» с опорой на иллюстрации, беседа по содержанию сказки. С </w:t>
            </w:r>
            <w:r w:rsidRPr="00126BEF">
              <w:rPr>
                <w:rFonts w:ascii="Times New Roman" w:eastAsia="Times New Roman" w:hAnsi="Times New Roman" w:cs="Times New Roman"/>
                <w:sz w:val="24"/>
                <w:szCs w:val="24"/>
              </w:rPr>
              <w:t>опорой на</w:t>
            </w:r>
            <w:r w:rsidR="0068210E" w:rsidRPr="00126BEF">
              <w:rPr>
                <w:rFonts w:ascii="Times New Roman" w:eastAsia="Times New Roman" w:hAnsi="Times New Roman" w:cs="Times New Roman"/>
                <w:sz w:val="24"/>
                <w:szCs w:val="24"/>
              </w:rPr>
              <w:t xml:space="preserve"> иллюстрации задает и отвечает на вопросы по сказке. Выражает отношение к персонажам.  </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Инсценировка сказки по выбору обучающихся. Выполнение заданий на листах в тетради на печатной основе</w:t>
            </w:r>
          </w:p>
        </w:tc>
      </w:tr>
      <w:tr w:rsidR="002E62E8" w:rsidRPr="00126BEF" w14:paraId="58EB2F49" w14:textId="77777777" w:rsidTr="00274FEC">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43E772"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5</w:t>
            </w:r>
          </w:p>
        </w:tc>
        <w:tc>
          <w:tcPr>
            <w:tcW w:w="2205" w:type="dxa"/>
            <w:tcBorders>
              <w:left w:val="single" w:sz="8" w:space="0" w:color="000000"/>
              <w:bottom w:val="single" w:sz="8" w:space="0" w:color="000000"/>
              <w:right w:val="single" w:sz="8" w:space="0" w:color="000000"/>
            </w:tcBorders>
            <w:tcMar>
              <w:top w:w="0" w:type="dxa"/>
              <w:left w:w="100" w:type="dxa"/>
              <w:bottom w:w="0" w:type="dxa"/>
              <w:right w:w="100" w:type="dxa"/>
            </w:tcMar>
          </w:tcPr>
          <w:p w14:paraId="60130902"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Идем на прогулку в парк</w:t>
            </w:r>
          </w:p>
        </w:tc>
        <w:tc>
          <w:tcPr>
            <w:tcW w:w="166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54D70A9"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5</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A8BC276" w14:textId="77777777" w:rsidR="00274FEC" w:rsidRDefault="00274FE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показывает на фото знакомые места своего населенного пункта. Отвечает на вопросы, задает вопросы однокласснику с использованием пиктограмм, схем. Беседа с привлечением личного опыта, ответы на вопросы на основе иллюстраций, работа с </w:t>
            </w:r>
            <w:r w:rsidRPr="00126BEF">
              <w:rPr>
                <w:rFonts w:ascii="Times New Roman" w:eastAsia="Times New Roman" w:hAnsi="Times New Roman" w:cs="Times New Roman"/>
                <w:sz w:val="24"/>
                <w:szCs w:val="24"/>
              </w:rPr>
              <w:t>различными изображениями</w:t>
            </w:r>
            <w:r w:rsidR="0068210E" w:rsidRPr="00126BEF">
              <w:rPr>
                <w:rFonts w:ascii="Times New Roman" w:eastAsia="Times New Roman" w:hAnsi="Times New Roman" w:cs="Times New Roman"/>
                <w:sz w:val="24"/>
                <w:szCs w:val="24"/>
              </w:rPr>
              <w:t xml:space="preserve">. Актуализация имеющихся знаний о видах деятельности в парке в разное время года. </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Конструирование возможных диалогов при покупке билета на аттракцион.  </w:t>
            </w:r>
          </w:p>
          <w:p w14:paraId="16E7E28E" w14:textId="493BC3C4" w:rsidR="002E62E8" w:rsidRPr="00126BEF" w:rsidRDefault="00274FEC"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Ролевая игра «В парке». Экскурсия в парк. Составление серии картинок о прогулке в парк. Выражение отношения к совместной прогулке в парк. Рассказ о впечатлениях. Задавание вопросов о впечатлениях одноклассников. Выполнение заданий на листах в тетради на печатной основе</w:t>
            </w:r>
          </w:p>
        </w:tc>
      </w:tr>
      <w:tr w:rsidR="002E62E8" w:rsidRPr="00126BEF" w14:paraId="2F25BC75" w14:textId="77777777" w:rsidTr="00274FEC">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81EB38"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6</w:t>
            </w:r>
          </w:p>
        </w:tc>
        <w:tc>
          <w:tcPr>
            <w:tcW w:w="220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0029AC2C"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Зимние праздники</w:t>
            </w:r>
          </w:p>
        </w:tc>
        <w:tc>
          <w:tcPr>
            <w:tcW w:w="166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59BECBE1"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0A1C79" w14:textId="77777777" w:rsidR="006F4087" w:rsidRDefault="006F408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Рассказывает о зиме по картинке. Называет зимние праздники. Рассказывает о забавах детей зимой. Показывает на фото, отвечает и задает вопросы по фотографиям и сюжетным картинкам. </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выбор картинки, соответствующей тематики. Составление рассказов «Новый год» (из личного опыта). Составление новогодних поздравлений и открыток. Моделирование возможных диалогов при приглашении на праздник и поздравлениях. Разучивание стихотворений и песенок новогодней тематики. С опорой на наглядность отгадывает, загадывает загадки о зиме. </w:t>
            </w:r>
          </w:p>
          <w:p w14:paraId="07A063EA" w14:textId="3B0BCDC4" w:rsidR="002E62E8" w:rsidRPr="00126BEF" w:rsidRDefault="006F408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Понимает причины конфликтных ситуаций, разыгрываемых при помощи плоскостных изображений. Дает ответы на вопросы о выходе </w:t>
            </w:r>
            <w:r w:rsidRPr="00126BEF">
              <w:rPr>
                <w:rFonts w:ascii="Times New Roman" w:eastAsia="Times New Roman" w:hAnsi="Times New Roman" w:cs="Times New Roman"/>
                <w:sz w:val="24"/>
                <w:szCs w:val="24"/>
              </w:rPr>
              <w:t>из конфликтов</w:t>
            </w:r>
            <w:r w:rsidR="0068210E" w:rsidRPr="00126BEF">
              <w:rPr>
                <w:rFonts w:ascii="Times New Roman" w:eastAsia="Times New Roman" w:hAnsi="Times New Roman" w:cs="Times New Roman"/>
                <w:sz w:val="24"/>
                <w:szCs w:val="24"/>
              </w:rPr>
              <w:t>. Вместе с другими учениками под руководством учителя составляет сборник загадок. Загадывает, читает загадки одноклассникам, используя изменение интонации. Выполнение заданий на листах в тетради на печатной основе</w:t>
            </w:r>
          </w:p>
        </w:tc>
      </w:tr>
      <w:tr w:rsidR="002E62E8" w:rsidRPr="00126BEF" w14:paraId="5072FC96" w14:textId="77777777" w:rsidTr="00A340E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BBB409"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7</w:t>
            </w:r>
          </w:p>
        </w:tc>
        <w:tc>
          <w:tcPr>
            <w:tcW w:w="220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1CF6ADD0"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Телефонные звонки</w:t>
            </w:r>
          </w:p>
        </w:tc>
        <w:tc>
          <w:tcPr>
            <w:tcW w:w="166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3E76D7A9"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1A764A" w14:textId="77777777" w:rsidR="006F4087" w:rsidRDefault="006F408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способы общения с другими людьми: личное общение, телефонный звонок, текстовое сообщение (записка). Различает сигналы телефона. Знает алгоритм осуществления телефонного звонка. </w:t>
            </w:r>
          </w:p>
          <w:p w14:paraId="27409BE3" w14:textId="77777777" w:rsidR="006F4087" w:rsidRDefault="006F408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работа с условно графическими изображениями. Актуализация имеющихся знаний по теме. Работа в парах с учебником. Составление «Правил общения по телефону». Прослушивание аудиозаписи сказки К. Чуковского «Телефон», чтение фрагментов по ролям.  </w:t>
            </w:r>
          </w:p>
          <w:p w14:paraId="703C32BA" w14:textId="0FDAC173" w:rsidR="002E62E8" w:rsidRPr="00126BEF" w:rsidRDefault="006F408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Дополнение диалогов из сказки словами приветствия, благодарности, прощания. Ролевые игры «Телефонный разговор».</w:t>
            </w: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Выполнение заданий на листах в тетради на печатной основе </w:t>
            </w:r>
          </w:p>
        </w:tc>
      </w:tr>
      <w:tr w:rsidR="002E62E8" w:rsidRPr="00126BEF" w14:paraId="7DF04124" w14:textId="77777777" w:rsidTr="00A340E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0D970"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8</w:t>
            </w:r>
          </w:p>
        </w:tc>
        <w:tc>
          <w:tcPr>
            <w:tcW w:w="220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46B27A73"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Зрители</w:t>
            </w:r>
          </w:p>
        </w:tc>
        <w:tc>
          <w:tcPr>
            <w:tcW w:w="166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481062AC"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5DBC9F" w14:textId="77777777" w:rsidR="00A340E7"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Узнает, показывает изображение театра, кинотеатра среди изображений других учреждений. Отвечает на вопросы о театре, кинотеатре. Выражает отношение к персонажам, их поступкам. Рассматривает и рассказывает о содержании афиши. Читает некоторую информацию о содержании информации на афише. Актуализация и обогащение словарного запаса по теме. </w:t>
            </w:r>
          </w:p>
          <w:p w14:paraId="37A6329B" w14:textId="1CDE35A2" w:rsidR="002E62E8" w:rsidRPr="00126BEF"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работа с условно графическими изображениями. Моделирование и проигрывание возможных диалогов в кинотеатре (с кассиром, гардеробщиком, с другим зрителем). Социальная история «Идем в театр». Ролевая игра «Кинотеатр». Продолжение составления памятки «Секреты вежливого общения». Выполнение заданий на листах в тетради на печатной основе </w:t>
            </w:r>
          </w:p>
        </w:tc>
      </w:tr>
      <w:tr w:rsidR="002E62E8" w:rsidRPr="00126BEF" w14:paraId="1CD63A98" w14:textId="77777777" w:rsidTr="00A340E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00044F"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9</w:t>
            </w:r>
          </w:p>
        </w:tc>
        <w:tc>
          <w:tcPr>
            <w:tcW w:w="220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6CB1F27C"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 xml:space="preserve">Погода </w:t>
            </w:r>
          </w:p>
        </w:tc>
        <w:tc>
          <w:tcPr>
            <w:tcW w:w="166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01B06A33"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85D1612" w14:textId="77777777" w:rsidR="00A340E7"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Знает и называет времена года. Узнает, показывает, называет явления погоды. Отвечает на вопросы о погоде с опорой на календарь природы и труда. Одежда и обувь при разной погоде. Диалог о погоде.</w:t>
            </w:r>
          </w:p>
          <w:p w14:paraId="733B2C3B" w14:textId="77777777" w:rsidR="00A340E7"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 Беседа с привлечением личного опыта, ответы на вопросы на основе иллюстраций, работа с изображениями. Актуализация имеющихся знаний о том, какую информацию содержит прогноз погоды. На что влияет прогноз погоды (планирование времени, формы одежды). Условные обозначения погодных условий. Источники информации о погоде, сравнение ее содержания. Просмотр видеороликов, прослушивание аудиозаписей (радио) с прогнозом погоды, прогноз погоды в печатных изданиях, пр</w:t>
            </w:r>
            <w:r>
              <w:rPr>
                <w:rFonts w:ascii="Times New Roman" w:eastAsia="Times New Roman" w:hAnsi="Times New Roman" w:cs="Times New Roman"/>
                <w:sz w:val="24"/>
                <w:szCs w:val="24"/>
              </w:rPr>
              <w:t>огноз погоды в Интернете и смс-оповещения.</w:t>
            </w:r>
          </w:p>
          <w:p w14:paraId="67E6D069" w14:textId="721DDD23" w:rsidR="002E62E8" w:rsidRPr="00126BEF"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 Конструирование предложений по теме с опорой на условные обозначения. Ролевая игра «Прогноз погоды». Выполнение заданий в печатной рабочей тетради.</w:t>
            </w:r>
          </w:p>
        </w:tc>
      </w:tr>
      <w:tr w:rsidR="002E62E8" w:rsidRPr="00126BEF" w14:paraId="598654DA" w14:textId="77777777" w:rsidTr="00A340E7">
        <w:trPr>
          <w:cantSplit/>
          <w:trHeight w:val="1702"/>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9299A8"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10</w:t>
            </w:r>
          </w:p>
        </w:tc>
        <w:tc>
          <w:tcPr>
            <w:tcW w:w="220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501DA3F6"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«Снегурочка»</w:t>
            </w:r>
          </w:p>
        </w:tc>
        <w:tc>
          <w:tcPr>
            <w:tcW w:w="166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1C27FDB8"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8DA3E7" w14:textId="77777777" w:rsidR="00A340E7"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Слушает сказку при прочтении учителя, прослушивании </w:t>
            </w:r>
            <w:proofErr w:type="spellStart"/>
            <w:r w:rsidR="0068210E" w:rsidRPr="00126BEF">
              <w:rPr>
                <w:rFonts w:ascii="Times New Roman" w:eastAsia="Times New Roman" w:hAnsi="Times New Roman" w:cs="Times New Roman"/>
                <w:sz w:val="24"/>
                <w:szCs w:val="24"/>
              </w:rPr>
              <w:t>аудиосказки</w:t>
            </w:r>
            <w:proofErr w:type="spellEnd"/>
            <w:r w:rsidR="0068210E" w:rsidRPr="00126BEF">
              <w:rPr>
                <w:rFonts w:ascii="Times New Roman" w:eastAsia="Times New Roman" w:hAnsi="Times New Roman" w:cs="Times New Roman"/>
                <w:sz w:val="24"/>
                <w:szCs w:val="24"/>
              </w:rPr>
              <w:t>, просмотра видеофрагментов сказки. Отвечает на вопросы учителя.</w:t>
            </w:r>
          </w:p>
          <w:p w14:paraId="453D3E28" w14:textId="06B64ACE" w:rsidR="002E62E8" w:rsidRPr="00126BEF"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 Беседа с привлечением личного опыта, ответы на вопросы на основе иллюстраций, работа с условно графическими изображениями. Прослушивание аудиозаписи сказки с опорой на иллюстрации. Коллективное рассказывание сказки с опорой на картинки. </w:t>
            </w:r>
            <w:proofErr w:type="spellStart"/>
            <w:r w:rsidR="0068210E" w:rsidRPr="00126BEF">
              <w:rPr>
                <w:rFonts w:ascii="Times New Roman" w:eastAsia="Times New Roman" w:hAnsi="Times New Roman" w:cs="Times New Roman"/>
                <w:sz w:val="24"/>
                <w:szCs w:val="24"/>
              </w:rPr>
              <w:t>Инсценирование</w:t>
            </w:r>
            <w:proofErr w:type="spellEnd"/>
            <w:r w:rsidR="0068210E" w:rsidRPr="00126BEF">
              <w:rPr>
                <w:rFonts w:ascii="Times New Roman" w:eastAsia="Times New Roman" w:hAnsi="Times New Roman" w:cs="Times New Roman"/>
                <w:sz w:val="24"/>
                <w:szCs w:val="24"/>
              </w:rPr>
              <w:t xml:space="preserve"> сказки. Составление обучающимися любимых сказок (с опорой и без опоры на иллюстрации и схемы). Выполнение заданий на листах в тетради на печатной основе </w:t>
            </w:r>
          </w:p>
        </w:tc>
      </w:tr>
      <w:tr w:rsidR="002E62E8" w:rsidRPr="00126BEF" w14:paraId="44E5E5D6" w14:textId="77777777" w:rsidTr="00A340E7">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2249C"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11</w:t>
            </w:r>
          </w:p>
        </w:tc>
        <w:tc>
          <w:tcPr>
            <w:tcW w:w="220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62F34059"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Весна</w:t>
            </w:r>
          </w:p>
        </w:tc>
        <w:tc>
          <w:tcPr>
            <w:tcW w:w="166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28F881B5"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6</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5C6893E" w14:textId="77777777" w:rsidR="00A340E7"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Знает и называет времена года. Узнает, показывает признаки весны. Рассказывает о погоде весной. Знает названия весенних забав и занятий людей весной. Поддерживает диалог на тему погоды, планов. Знает названия весенних праздников. Выбирает и подписывает весеннюю открытку. Слушает и заучивает стихи на весеннюю тематику.</w:t>
            </w:r>
          </w:p>
          <w:p w14:paraId="27626C37" w14:textId="77777777" w:rsidR="00A340E7"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 Беседа с привлечением личного опыта, ответы на вопросы на основе иллюстраций, работа с условно графическими изображениями. Загадывает, отгадывает весенние загадки.  </w:t>
            </w:r>
          </w:p>
          <w:p w14:paraId="6094BB64" w14:textId="616646C0" w:rsidR="002E62E8" w:rsidRPr="00126BEF" w:rsidRDefault="00A340E7"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Составление рассказа по теме с опорой на сюжетные картинки, план из ключевых слов.  Выполнение заданий на листах в тетради на печатной основе </w:t>
            </w:r>
          </w:p>
        </w:tc>
      </w:tr>
      <w:tr w:rsidR="002E62E8" w:rsidRPr="00126BEF" w14:paraId="1F430506" w14:textId="77777777" w:rsidTr="000C232B">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F1BE8"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12</w:t>
            </w:r>
          </w:p>
        </w:tc>
        <w:tc>
          <w:tcPr>
            <w:tcW w:w="2205" w:type="dxa"/>
            <w:tcBorders>
              <w:left w:val="single" w:sz="8" w:space="0" w:color="000000"/>
              <w:bottom w:val="single" w:sz="8" w:space="0" w:color="000000"/>
              <w:right w:val="single" w:sz="8" w:space="0" w:color="000000"/>
            </w:tcBorders>
            <w:tcMar>
              <w:top w:w="0" w:type="dxa"/>
              <w:left w:w="100" w:type="dxa"/>
              <w:bottom w:w="0" w:type="dxa"/>
              <w:right w:w="100" w:type="dxa"/>
            </w:tcMar>
          </w:tcPr>
          <w:p w14:paraId="52CE72F7"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Домашние животные</w:t>
            </w:r>
          </w:p>
        </w:tc>
        <w:tc>
          <w:tcPr>
            <w:tcW w:w="1660" w:type="dxa"/>
            <w:tcBorders>
              <w:left w:val="single" w:sz="8" w:space="0" w:color="000000"/>
              <w:bottom w:val="single" w:sz="8" w:space="0" w:color="000000"/>
              <w:right w:val="single" w:sz="8" w:space="0" w:color="000000"/>
            </w:tcBorders>
            <w:tcMar>
              <w:top w:w="0" w:type="dxa"/>
              <w:left w:w="100" w:type="dxa"/>
              <w:bottom w:w="0" w:type="dxa"/>
              <w:right w:w="100" w:type="dxa"/>
            </w:tcMar>
          </w:tcPr>
          <w:p w14:paraId="551D45D8"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4</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53A42D" w14:textId="77777777" w:rsidR="000C232B" w:rsidRDefault="000C232B"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Знает, называет, показывает домашних животных. Узнает их по описанию. Рассказывает о домашнем животном по схеме, алгоритму. Отвечает на вопросы, задает вопросы одноклассникам с опорой на схему. </w:t>
            </w:r>
          </w:p>
          <w:p w14:paraId="5F0D60AF" w14:textId="6EBB3D56" w:rsidR="002E62E8" w:rsidRPr="00126BEF" w:rsidRDefault="000C232B" w:rsidP="00126BEF">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126BEF">
              <w:rPr>
                <w:rFonts w:ascii="Times New Roman" w:eastAsia="Times New Roman" w:hAnsi="Times New Roman" w:cs="Times New Roman"/>
                <w:sz w:val="24"/>
                <w:szCs w:val="24"/>
              </w:rPr>
              <w:t xml:space="preserve">Беседа с привлечением личного опыта, ответы на вопросы на основе иллюстраций, работа с условно графическими изображениями. Работа с текстом учебника. Подготовка обучающимися творческих работ по теме, обсуждение замыслов, порядка выполнения (рассказ, рисунок). Составление загадок про животных.  Выполнение заданий на листах в тетради на печатной основе </w:t>
            </w:r>
          </w:p>
        </w:tc>
      </w:tr>
      <w:tr w:rsidR="002E62E8" w:rsidRPr="00126BEF" w14:paraId="4B049127" w14:textId="77777777" w:rsidTr="000C232B">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247CC9" w14:textId="77777777" w:rsidR="002E62E8" w:rsidRPr="00126BEF" w:rsidRDefault="0068210E" w:rsidP="00126BEF">
            <w:pPr>
              <w:ind w:left="-150" w:right="-165"/>
              <w:jc w:val="center"/>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lastRenderedPageBreak/>
              <w:t>13</w:t>
            </w:r>
          </w:p>
        </w:tc>
        <w:tc>
          <w:tcPr>
            <w:tcW w:w="2205"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37D42168"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Повторение пройденного</w:t>
            </w:r>
          </w:p>
        </w:tc>
        <w:tc>
          <w:tcPr>
            <w:tcW w:w="166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60126C52" w14:textId="77777777" w:rsidR="002E62E8" w:rsidRPr="00126BEF" w:rsidRDefault="0068210E" w:rsidP="00126BEF">
            <w:pPr>
              <w:widowControl w:val="0"/>
              <w:ind w:left="-40"/>
              <w:rPr>
                <w:rFonts w:ascii="Times New Roman" w:eastAsia="Times New Roman" w:hAnsi="Times New Roman" w:cs="Times New Roman"/>
                <w:sz w:val="24"/>
                <w:szCs w:val="24"/>
              </w:rPr>
            </w:pPr>
            <w:r w:rsidRPr="00126BEF">
              <w:rPr>
                <w:rFonts w:ascii="Times New Roman" w:eastAsia="Times New Roman" w:hAnsi="Times New Roman" w:cs="Times New Roman"/>
                <w:sz w:val="24"/>
                <w:szCs w:val="24"/>
              </w:rPr>
              <w:t>2</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C3F725" w14:textId="77777777" w:rsidR="000C232B" w:rsidRDefault="000C232B" w:rsidP="00126BEF">
            <w:pPr>
              <w:jc w:val="both"/>
              <w:rPr>
                <w:rFonts w:ascii="Times New Roman" w:hAnsi="Times New Roman" w:cs="Times New Roman"/>
                <w:sz w:val="24"/>
                <w:szCs w:val="24"/>
              </w:rPr>
            </w:pPr>
            <w:r>
              <w:rPr>
                <w:rFonts w:ascii="Times New Roman" w:hAnsi="Times New Roman" w:cs="Times New Roman"/>
                <w:sz w:val="24"/>
                <w:szCs w:val="24"/>
              </w:rPr>
              <w:t xml:space="preserve">      </w:t>
            </w:r>
            <w:r w:rsidR="0068210E" w:rsidRPr="00126BEF">
              <w:rPr>
                <w:rFonts w:ascii="Times New Roman" w:hAnsi="Times New Roman" w:cs="Times New Roman"/>
                <w:sz w:val="24"/>
                <w:szCs w:val="24"/>
              </w:rPr>
              <w:t xml:space="preserve">Выполняет инструкции с разными предметами, выполнение разных инструкций в рамках учебной или свободной ситуации. Дает инструкции однокласснику, одноклассникам в игре и в организованных занятиях. Понимает смысл рассказов, сказок, стихов, дает ответы на вопросы учителя по прослушанному тексту.  </w:t>
            </w:r>
          </w:p>
          <w:p w14:paraId="3DD261F4" w14:textId="6D78775E" w:rsidR="002E62E8" w:rsidRPr="00126BEF" w:rsidRDefault="000C232B" w:rsidP="00126BEF">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68210E" w:rsidRPr="00126BEF">
              <w:rPr>
                <w:rFonts w:ascii="Times New Roman" w:hAnsi="Times New Roman" w:cs="Times New Roman"/>
                <w:sz w:val="24"/>
                <w:szCs w:val="24"/>
              </w:rPr>
              <w:t xml:space="preserve">Завершает незаконченный рассказ. Изменяет громкость речи, темпа, интонации. Рассказывает на заданную тему.  Составляет правила общения, рассказывает о них при опоре на визуальный ряд. Умеет обращаться к разным людям в процессе типичных ситуаций. Начинает, поддерживает, завершает диалог. Выражает несогласия словами и жестом, уместно используя их в общении. Умеет при помощи учителя находить решение конфликтных ситуаций. </w:t>
            </w:r>
          </w:p>
        </w:tc>
      </w:tr>
      <w:tr w:rsidR="002E62E8" w:rsidRPr="00126BEF" w14:paraId="053973C3" w14:textId="77777777" w:rsidTr="000C232B">
        <w:trPr>
          <w:cantSplit/>
        </w:trPr>
        <w:tc>
          <w:tcPr>
            <w:tcW w:w="8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4151E6" w14:textId="77777777" w:rsidR="002E62E8" w:rsidRPr="00126BEF" w:rsidRDefault="002E62E8" w:rsidP="00126BEF">
            <w:pPr>
              <w:ind w:left="-150" w:right="-165"/>
              <w:jc w:val="center"/>
              <w:rPr>
                <w:rFonts w:ascii="Times New Roman" w:eastAsia="Times New Roman" w:hAnsi="Times New Roman" w:cs="Times New Roman"/>
                <w:sz w:val="24"/>
                <w:szCs w:val="24"/>
              </w:rPr>
            </w:pPr>
          </w:p>
        </w:tc>
        <w:tc>
          <w:tcPr>
            <w:tcW w:w="2205"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29EF9808" w14:textId="77777777" w:rsidR="002E62E8" w:rsidRPr="00126BEF" w:rsidRDefault="0068210E" w:rsidP="00126BEF">
            <w:pPr>
              <w:widowControl w:val="0"/>
              <w:ind w:left="135"/>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Итого</w:t>
            </w:r>
          </w:p>
        </w:tc>
        <w:tc>
          <w:tcPr>
            <w:tcW w:w="166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tcPr>
          <w:p w14:paraId="67A83C93" w14:textId="77777777" w:rsidR="002E62E8" w:rsidRPr="00126BEF" w:rsidRDefault="0068210E" w:rsidP="00126BEF">
            <w:pPr>
              <w:widowControl w:val="0"/>
              <w:ind w:left="135"/>
              <w:rPr>
                <w:rFonts w:ascii="Times New Roman" w:eastAsia="Times New Roman" w:hAnsi="Times New Roman" w:cs="Times New Roman"/>
                <w:b/>
                <w:sz w:val="24"/>
                <w:szCs w:val="24"/>
              </w:rPr>
            </w:pPr>
            <w:r w:rsidRPr="00126BEF">
              <w:rPr>
                <w:rFonts w:ascii="Times New Roman" w:eastAsia="Times New Roman" w:hAnsi="Times New Roman" w:cs="Times New Roman"/>
                <w:b/>
                <w:sz w:val="24"/>
                <w:szCs w:val="24"/>
              </w:rPr>
              <w:t>66</w:t>
            </w:r>
          </w:p>
        </w:tc>
        <w:tc>
          <w:tcPr>
            <w:tcW w:w="10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28D328" w14:textId="77777777" w:rsidR="002E62E8" w:rsidRPr="00126BEF" w:rsidRDefault="002E62E8" w:rsidP="00126BEF">
            <w:pPr>
              <w:keepLines/>
              <w:widowControl w:val="0"/>
              <w:rPr>
                <w:rFonts w:ascii="Times New Roman" w:eastAsia="Times New Roman" w:hAnsi="Times New Roman" w:cs="Times New Roman"/>
                <w:sz w:val="24"/>
                <w:szCs w:val="24"/>
              </w:rPr>
            </w:pPr>
          </w:p>
        </w:tc>
      </w:tr>
    </w:tbl>
    <w:p w14:paraId="081AA53C" w14:textId="77777777" w:rsidR="002E62E8" w:rsidRPr="00126BEF" w:rsidRDefault="002E62E8" w:rsidP="00126BEF">
      <w:pPr>
        <w:ind w:left="720"/>
        <w:jc w:val="center"/>
        <w:rPr>
          <w:rFonts w:ascii="Times New Roman" w:eastAsia="Times New Roman" w:hAnsi="Times New Roman" w:cs="Times New Roman"/>
          <w:sz w:val="24"/>
          <w:szCs w:val="24"/>
        </w:rPr>
      </w:pPr>
    </w:p>
    <w:p w14:paraId="0141946A" w14:textId="77777777" w:rsidR="002E62E8" w:rsidRDefault="0068210E" w:rsidP="00126BEF">
      <w:pPr>
        <w:ind w:left="720"/>
        <w:jc w:val="center"/>
        <w:rPr>
          <w:rFonts w:ascii="Times New Roman" w:eastAsia="Times New Roman" w:hAnsi="Times New Roman" w:cs="Times New Roman"/>
          <w:sz w:val="20"/>
          <w:szCs w:val="20"/>
        </w:rPr>
      </w:pPr>
      <w:r w:rsidRPr="00126BEF">
        <w:rPr>
          <w:rFonts w:ascii="Times New Roman" w:hAnsi="Times New Roman" w:cs="Times New Roman"/>
          <w:sz w:val="24"/>
          <w:szCs w:val="24"/>
        </w:rPr>
        <w:br w:type="page"/>
      </w:r>
    </w:p>
    <w:p w14:paraId="4BE76107" w14:textId="231658EE" w:rsidR="002E62E8" w:rsidRDefault="000C232B">
      <w:pPr>
        <w:pStyle w:val="2"/>
      </w:pPr>
      <w:bookmarkStart w:id="9" w:name="_pxs7z4g8849j" w:colFirst="0" w:colLast="0"/>
      <w:bookmarkEnd w:id="9"/>
      <w:r>
        <w:lastRenderedPageBreak/>
        <w:t>Четвертый класс</w:t>
      </w:r>
      <w:r w:rsidR="0068210E">
        <w:t xml:space="preserve"> </w:t>
      </w:r>
    </w:p>
    <w:p w14:paraId="06821E11" w14:textId="77777777" w:rsidR="002E62E8" w:rsidRDefault="002E62E8"/>
    <w:tbl>
      <w:tblPr>
        <w:tblStyle w:val="Style17"/>
        <w:tblW w:w="15150" w:type="dxa"/>
        <w:tblInd w:w="-360" w:type="dxa"/>
        <w:tblLayout w:type="fixed"/>
        <w:tblLook w:val="04A0" w:firstRow="1" w:lastRow="0" w:firstColumn="1" w:lastColumn="0" w:noHBand="0" w:noVBand="1"/>
      </w:tblPr>
      <w:tblGrid>
        <w:gridCol w:w="615"/>
        <w:gridCol w:w="2100"/>
        <w:gridCol w:w="1461"/>
        <w:gridCol w:w="10974"/>
      </w:tblGrid>
      <w:tr w:rsidR="002E62E8" w:rsidRPr="003C40FD" w14:paraId="4632D7D5" w14:textId="77777777">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C82CEB" w14:textId="77777777" w:rsidR="002E62E8" w:rsidRPr="003C40FD" w:rsidRDefault="0068210E" w:rsidP="003C40FD">
            <w:pPr>
              <w:jc w:val="center"/>
              <w:rPr>
                <w:rFonts w:ascii="Times New Roman" w:eastAsia="Times New Roman" w:hAnsi="Times New Roman" w:cs="Times New Roman"/>
                <w:b/>
                <w:sz w:val="24"/>
                <w:szCs w:val="24"/>
              </w:rPr>
            </w:pPr>
            <w:r w:rsidRPr="003C40FD">
              <w:rPr>
                <w:rFonts w:ascii="Times New Roman" w:eastAsia="Times New Roman" w:hAnsi="Times New Roman" w:cs="Times New Roman"/>
                <w:b/>
                <w:sz w:val="24"/>
                <w:szCs w:val="24"/>
              </w:rPr>
              <w:t>№ п/п</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701CCC" w14:textId="77777777" w:rsidR="002E62E8" w:rsidRPr="003C40FD" w:rsidRDefault="0068210E" w:rsidP="003C40FD">
            <w:pPr>
              <w:widowControl w:val="0"/>
              <w:ind w:left="135"/>
              <w:jc w:val="center"/>
              <w:rPr>
                <w:rFonts w:ascii="Times New Roman" w:eastAsia="Times New Roman" w:hAnsi="Times New Roman" w:cs="Times New Roman"/>
                <w:b/>
                <w:sz w:val="24"/>
                <w:szCs w:val="24"/>
              </w:rPr>
            </w:pPr>
            <w:r w:rsidRPr="003C40FD">
              <w:rPr>
                <w:rFonts w:ascii="Times New Roman" w:eastAsia="Times New Roman" w:hAnsi="Times New Roman" w:cs="Times New Roman"/>
                <w:b/>
                <w:sz w:val="24"/>
                <w:szCs w:val="24"/>
              </w:rPr>
              <w:t>Название разделов программы</w:t>
            </w:r>
          </w:p>
        </w:tc>
        <w:tc>
          <w:tcPr>
            <w:tcW w:w="14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D8763" w14:textId="77777777" w:rsidR="002E62E8" w:rsidRPr="003C40FD" w:rsidRDefault="0068210E" w:rsidP="003C40FD">
            <w:pPr>
              <w:widowControl w:val="0"/>
              <w:ind w:left="135"/>
              <w:jc w:val="center"/>
              <w:rPr>
                <w:rFonts w:ascii="Times New Roman" w:eastAsia="Times New Roman" w:hAnsi="Times New Roman" w:cs="Times New Roman"/>
                <w:b/>
                <w:sz w:val="24"/>
                <w:szCs w:val="24"/>
              </w:rPr>
            </w:pPr>
            <w:r w:rsidRPr="003C40FD">
              <w:rPr>
                <w:rFonts w:ascii="Times New Roman" w:eastAsia="Times New Roman" w:hAnsi="Times New Roman" w:cs="Times New Roman"/>
                <w:b/>
                <w:sz w:val="24"/>
                <w:szCs w:val="24"/>
              </w:rPr>
              <w:t>Количество часов</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FD388" w14:textId="77777777" w:rsidR="002E62E8" w:rsidRPr="003C40FD" w:rsidRDefault="0068210E" w:rsidP="003C40FD">
            <w:pPr>
              <w:widowControl w:val="0"/>
              <w:jc w:val="center"/>
              <w:rPr>
                <w:rFonts w:ascii="Times New Roman" w:eastAsia="Times New Roman" w:hAnsi="Times New Roman" w:cs="Times New Roman"/>
                <w:b/>
                <w:sz w:val="24"/>
                <w:szCs w:val="24"/>
              </w:rPr>
            </w:pPr>
            <w:r w:rsidRPr="003C40FD">
              <w:rPr>
                <w:rFonts w:ascii="Times New Roman" w:eastAsia="Times New Roman" w:hAnsi="Times New Roman" w:cs="Times New Roman"/>
                <w:b/>
                <w:sz w:val="24"/>
                <w:szCs w:val="24"/>
              </w:rPr>
              <w:t>Организация деятельности обучающихся</w:t>
            </w:r>
          </w:p>
        </w:tc>
      </w:tr>
      <w:tr w:rsidR="002E62E8" w:rsidRPr="003C40FD" w14:paraId="2EE95956" w14:textId="77777777">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8ECE89"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1</w:t>
            </w:r>
          </w:p>
        </w:tc>
        <w:tc>
          <w:tcPr>
            <w:tcW w:w="21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C96348A"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Привет, школа</w:t>
            </w: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96A52A6"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4</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F88894" w14:textId="77777777" w:rsidR="003C40FD" w:rsidRDefault="003C40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Рассказывает о прошедших каникулах, отвечает на вопросы учителя и одноклассников. Выражает отношение в прошедшим событиям. Использует мимику и жесты при рассказе. Называет, показывает правила поведения в школе. </w:t>
            </w:r>
          </w:p>
          <w:p w14:paraId="7B015EFF" w14:textId="77777777" w:rsidR="003C40FD" w:rsidRDefault="003C40FD" w:rsidP="003C40FD">
            <w:pPr>
              <w:keepLines/>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Обращается к одноклассникам с просьбой, вопросом, комментарием. </w:t>
            </w: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Использует личное обращение и смотрит на собеседника. Актуализация правил поведения в школе. </w:t>
            </w:r>
            <w:r>
              <w:rPr>
                <w:rFonts w:ascii="Times New Roman" w:eastAsia="Times New Roman" w:hAnsi="Times New Roman" w:cs="Times New Roman"/>
                <w:sz w:val="24"/>
                <w:szCs w:val="24"/>
              </w:rPr>
              <w:t xml:space="preserve">    </w:t>
            </w:r>
          </w:p>
          <w:p w14:paraId="1EF16CD8" w14:textId="5C513B41" w:rsidR="002E62E8" w:rsidRPr="003C40FD" w:rsidRDefault="003C40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Беседа с привлечением личного опыта, ответы на вопросы на основе иллюстраций, работа с условно графическими изображениями. Конструирование диалогов, тренировочные упражнения в произнесении с заданной интонацией, проигрывание диалогов. Составление рассказов “Как я провел лето” (с опорой на план и без него).</w:t>
            </w:r>
          </w:p>
        </w:tc>
      </w:tr>
      <w:tr w:rsidR="002E62E8" w:rsidRPr="003C40FD" w14:paraId="09CA8FD4" w14:textId="77777777" w:rsidTr="00B579F2">
        <w:trPr>
          <w:cantSplit/>
          <w:trHeight w:val="515"/>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4FAEE"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2</w:t>
            </w:r>
          </w:p>
        </w:tc>
        <w:tc>
          <w:tcPr>
            <w:tcW w:w="21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44EB4943"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Рассказ о прошедших событиях</w:t>
            </w:r>
          </w:p>
        </w:tc>
        <w:tc>
          <w:tcPr>
            <w:tcW w:w="1461"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11667026"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4</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FCC0960" w14:textId="77777777" w:rsidR="00B579F2" w:rsidRDefault="00B579F2"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Прослушивание текста рассказа, аудиозаписи. Выкладывание серии картинок по сюжету со скрытым смыслом при помощи учителя. Составление плана рассказа. Рассказ по серии картинок.  </w:t>
            </w: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Работа с книгой Тренировочные упражнения в составлении рассказа по серии картинок. </w:t>
            </w:r>
          </w:p>
          <w:p w14:paraId="21E92F5C" w14:textId="75944E45" w:rsidR="002E62E8" w:rsidRPr="003C40FD" w:rsidRDefault="00B579F2"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Знакомство с фиксированной структурой текста. Знакомство со стихотворением И. </w:t>
            </w:r>
            <w:proofErr w:type="spellStart"/>
            <w:r w:rsidR="0068210E" w:rsidRPr="003C40FD">
              <w:rPr>
                <w:rFonts w:ascii="Times New Roman" w:eastAsia="Times New Roman" w:hAnsi="Times New Roman" w:cs="Times New Roman"/>
                <w:sz w:val="24"/>
                <w:szCs w:val="24"/>
              </w:rPr>
              <w:t>Гамазковой</w:t>
            </w:r>
            <w:proofErr w:type="spellEnd"/>
            <w:r w:rsidR="0068210E" w:rsidRPr="003C40FD">
              <w:rPr>
                <w:rFonts w:ascii="Times New Roman" w:eastAsia="Times New Roman" w:hAnsi="Times New Roman" w:cs="Times New Roman"/>
                <w:sz w:val="24"/>
                <w:szCs w:val="24"/>
              </w:rPr>
              <w:t xml:space="preserve"> «Прошлым летом». Выполнение творческих работ по теме. Составление рассказа «Самое интересное событие прошлого лета».  Выполнение заданий в тетради на печатной основе.</w:t>
            </w:r>
          </w:p>
        </w:tc>
      </w:tr>
      <w:tr w:rsidR="002E62E8" w:rsidRPr="003C40FD" w14:paraId="1B80B1E7" w14:textId="77777777" w:rsidTr="00B579F2">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FC5C5B"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lastRenderedPageBreak/>
              <w:t>3</w:t>
            </w:r>
          </w:p>
        </w:tc>
        <w:tc>
          <w:tcPr>
            <w:tcW w:w="210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7E6FEC91"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Я выбираю книгу</w:t>
            </w:r>
          </w:p>
        </w:tc>
        <w:tc>
          <w:tcPr>
            <w:tcW w:w="1461"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26D36AE4"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6</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EF4DB2" w14:textId="77777777" w:rsidR="00B579F2" w:rsidRDefault="00B579F2"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Узнавание, называние, показ учреждений: кафе, библиотека, музей, театр. Описание по иллюстрации. Ответ на вопросы учителя и одноклассников. Задавание вопросов с опорой на схему, пиктограмму. Алгоритм выбора книги в библиотеке. Диалог в библиотеке. </w:t>
            </w:r>
          </w:p>
          <w:p w14:paraId="17B87C2E" w14:textId="390F7BB5" w:rsidR="002E62E8" w:rsidRPr="003C40FD" w:rsidRDefault="00B579F2"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Рассказ о любимой книге по плану. Записывание плана рассказа. Подготовка к составлению рассказа об интересной книге (составление предложений по картинкам, беседа о типах книг, рисование иллюстраций, обсуждение книг). Составление рассказов «Моя любимая книга» с опорой на план. Экскурсия в школьную библиотеку.  Разыгрывание диалогов с просьбой дать почитать заинтересовавшую книгу.  Выполнение заданий в тетради на печатной основе.</w:t>
            </w:r>
          </w:p>
        </w:tc>
      </w:tr>
      <w:tr w:rsidR="002E62E8" w:rsidRPr="003C40FD" w14:paraId="698F6D32" w14:textId="77777777" w:rsidTr="00B579F2">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59F72"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4</w:t>
            </w:r>
          </w:p>
        </w:tc>
        <w:tc>
          <w:tcPr>
            <w:tcW w:w="210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2B32988E"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Петушок – золотой гребешок</w:t>
            </w:r>
          </w:p>
        </w:tc>
        <w:tc>
          <w:tcPr>
            <w:tcW w:w="1461"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4F1345A5"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6</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1639E6A" w14:textId="2177B61B" w:rsidR="002E62E8" w:rsidRPr="003C40FD" w:rsidRDefault="00B579F2"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Прослушивание текста сказки. Ответы на вопросы учителя по плану, иллюстрации. Записывание вопросов к сказке. Рассматривание картинки, ответы детей </w:t>
            </w:r>
            <w:r w:rsidRPr="003C40FD">
              <w:rPr>
                <w:rFonts w:ascii="Times New Roman" w:eastAsia="Times New Roman" w:hAnsi="Times New Roman" w:cs="Times New Roman"/>
                <w:sz w:val="24"/>
                <w:szCs w:val="24"/>
              </w:rPr>
              <w:t>по содержанию</w:t>
            </w:r>
            <w:r w:rsidR="0068210E" w:rsidRPr="003C40FD">
              <w:rPr>
                <w:rFonts w:ascii="Times New Roman" w:eastAsia="Times New Roman" w:hAnsi="Times New Roman" w:cs="Times New Roman"/>
                <w:sz w:val="24"/>
                <w:szCs w:val="24"/>
              </w:rPr>
              <w:t xml:space="preserve">, обсуждение сказки. </w:t>
            </w: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Выражение эмоций, отношений к персонажу. </w:t>
            </w:r>
          </w:p>
          <w:p w14:paraId="55C10952" w14:textId="5BE9BB1D" w:rsidR="002E62E8" w:rsidRPr="003C40FD" w:rsidRDefault="00B579F2"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Прослушивание аудиозаписи сказки “Петушок – золотой гребешок”. Работа с текстом сказки. Коллективное рассказывание сказки с опорой на картинки. Тренировочные упражнения в передаче характера героев. </w:t>
            </w:r>
            <w:proofErr w:type="spellStart"/>
            <w:r w:rsidR="0068210E" w:rsidRPr="003C40FD">
              <w:rPr>
                <w:rFonts w:ascii="Times New Roman" w:eastAsia="Times New Roman" w:hAnsi="Times New Roman" w:cs="Times New Roman"/>
                <w:sz w:val="24"/>
                <w:szCs w:val="24"/>
              </w:rPr>
              <w:t>Инсценирование</w:t>
            </w:r>
            <w:proofErr w:type="spellEnd"/>
            <w:r w:rsidR="0068210E" w:rsidRPr="003C40FD">
              <w:rPr>
                <w:rFonts w:ascii="Times New Roman" w:eastAsia="Times New Roman" w:hAnsi="Times New Roman" w:cs="Times New Roman"/>
                <w:sz w:val="24"/>
                <w:szCs w:val="24"/>
              </w:rPr>
              <w:t xml:space="preserve"> сказки. Обобщающая беседа.</w:t>
            </w: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Выполнение заданий в тетради на печатной основе.</w:t>
            </w:r>
          </w:p>
        </w:tc>
      </w:tr>
      <w:tr w:rsidR="002E62E8" w:rsidRPr="003C40FD" w14:paraId="26C1FF5A" w14:textId="77777777" w:rsidTr="00274CFD">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D1246"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5</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1392CB9E"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Сочиняем историю, сказку</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14:paraId="019A2B1E"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8</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C270A0" w14:textId="77777777" w:rsidR="009E613C" w:rsidRDefault="009E613C"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Актуализация представлений о изученных ранее сказках. Ответы на вопросы по содержанию сказки. Отношение к персонажам сказки, выражение своего мнения. Рассматривание картинок, беседа по содержанию, обсуждение. Прочтение сказки учителем, прослушивание аудиокниги. </w:t>
            </w:r>
          </w:p>
          <w:p w14:paraId="1274D2A7" w14:textId="6AF92ADB" w:rsidR="002E62E8" w:rsidRPr="003C40FD" w:rsidRDefault="009E613C"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Коллективное сочинение сказки (обсуждение замысла, персонажей и т.д.). Составление плана сказки. Записывание плана, выделение части придумываемой сказки с опорой на вопросный план. Иллюстрирование сказки согласно </w:t>
            </w:r>
            <w:r>
              <w:rPr>
                <w:rFonts w:ascii="Times New Roman" w:eastAsia="Times New Roman" w:hAnsi="Times New Roman" w:cs="Times New Roman"/>
                <w:sz w:val="24"/>
                <w:szCs w:val="24"/>
              </w:rPr>
              <w:t xml:space="preserve">замыслу. </w:t>
            </w:r>
            <w:r w:rsidR="0068210E" w:rsidRPr="003C40FD">
              <w:rPr>
                <w:rFonts w:ascii="Times New Roman" w:eastAsia="Times New Roman" w:hAnsi="Times New Roman" w:cs="Times New Roman"/>
                <w:sz w:val="24"/>
                <w:szCs w:val="24"/>
              </w:rPr>
              <w:t>Письменные задания с применением дифференцированного подхода: самостоятельное выполнение, работа с деформированным текстом, совместная работа с учителем в зависимости от познавательных и моторных возможностей обучающихся. Записывание рассказа к иллюстраци</w:t>
            </w:r>
            <w:r>
              <w:rPr>
                <w:rFonts w:ascii="Times New Roman" w:eastAsia="Times New Roman" w:hAnsi="Times New Roman" w:cs="Times New Roman"/>
                <w:sz w:val="24"/>
                <w:szCs w:val="24"/>
              </w:rPr>
              <w:t>ям</w:t>
            </w:r>
            <w:r w:rsidR="0068210E" w:rsidRPr="003C40FD">
              <w:rPr>
                <w:rFonts w:ascii="Times New Roman" w:eastAsia="Times New Roman" w:hAnsi="Times New Roman" w:cs="Times New Roman"/>
                <w:sz w:val="24"/>
                <w:szCs w:val="24"/>
              </w:rPr>
              <w:t>. Иллюстрация сказки. Выполнение заданий в тетради на печатной основе.</w:t>
            </w:r>
          </w:p>
        </w:tc>
      </w:tr>
      <w:tr w:rsidR="002E62E8" w:rsidRPr="003C40FD" w14:paraId="7574FF38" w14:textId="77777777" w:rsidTr="00274CFD">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6DE4E3"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lastRenderedPageBreak/>
              <w:t>6</w:t>
            </w:r>
          </w:p>
        </w:tc>
        <w:tc>
          <w:tcPr>
            <w:tcW w:w="210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41F2E212"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Новогодние истории</w:t>
            </w:r>
          </w:p>
        </w:tc>
        <w:tc>
          <w:tcPr>
            <w:tcW w:w="1461"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1DD7A9AD"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6</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CA91DF" w14:textId="77777777" w:rsidR="00274CFD" w:rsidRDefault="00274C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Зима, признаки зимы. Деятельность людей зимой. Рассказ по серии картинок со скрытым смыслом. Задавание, ответы на вопросы учителя, одноклассников. Запись плана зимних историй. Новогодние праздники. Выбор, </w:t>
            </w:r>
            <w:proofErr w:type="spellStart"/>
            <w:r w:rsidR="0068210E" w:rsidRPr="003C40FD">
              <w:rPr>
                <w:rFonts w:ascii="Times New Roman" w:eastAsia="Times New Roman" w:hAnsi="Times New Roman" w:cs="Times New Roman"/>
                <w:sz w:val="24"/>
                <w:szCs w:val="24"/>
              </w:rPr>
              <w:t>подписывание</w:t>
            </w:r>
            <w:proofErr w:type="spellEnd"/>
            <w:r w:rsidR="0068210E" w:rsidRPr="003C40FD">
              <w:rPr>
                <w:rFonts w:ascii="Times New Roman" w:eastAsia="Times New Roman" w:hAnsi="Times New Roman" w:cs="Times New Roman"/>
                <w:sz w:val="24"/>
                <w:szCs w:val="24"/>
              </w:rPr>
              <w:t xml:space="preserve"> новогодних открыток. Составление записок, сообщений для одноклассников, близких.</w:t>
            </w:r>
          </w:p>
          <w:p w14:paraId="75952338" w14:textId="528F179B" w:rsidR="002E62E8" w:rsidRPr="003C40FD" w:rsidRDefault="00274C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 Беседы с опорой на иллюстрации. Актуализация знаний о новогодних сказках, мультфильмах, песенках. Обсуждение замысла истории. Завершение незаконченных новогодних историй. Составление предложений к каждой части придумываемой истории с опорой на вопросный план. Выполнение </w:t>
            </w:r>
            <w:r w:rsidRPr="003C40FD">
              <w:rPr>
                <w:rFonts w:ascii="Times New Roman" w:eastAsia="Times New Roman" w:hAnsi="Times New Roman" w:cs="Times New Roman"/>
                <w:sz w:val="24"/>
                <w:szCs w:val="24"/>
              </w:rPr>
              <w:t>коллективных работ</w:t>
            </w:r>
            <w:r w:rsidR="0068210E" w:rsidRPr="003C40FD">
              <w:rPr>
                <w:rFonts w:ascii="Times New Roman" w:eastAsia="Times New Roman" w:hAnsi="Times New Roman" w:cs="Times New Roman"/>
                <w:sz w:val="24"/>
                <w:szCs w:val="24"/>
              </w:rPr>
              <w:t>. Выполнение заданий в тетради на печатной основе.</w:t>
            </w:r>
          </w:p>
        </w:tc>
      </w:tr>
      <w:tr w:rsidR="002E62E8" w:rsidRPr="003C40FD" w14:paraId="0317A2A1" w14:textId="77777777" w:rsidTr="00274CFD">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00C7E"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7</w:t>
            </w:r>
          </w:p>
        </w:tc>
        <w:tc>
          <w:tcPr>
            <w:tcW w:w="210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799C0F11"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Что я люблю смотреть</w:t>
            </w:r>
          </w:p>
        </w:tc>
        <w:tc>
          <w:tcPr>
            <w:tcW w:w="1461"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72FB0273"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6</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99D89C" w14:textId="296930FA" w:rsidR="002E62E8" w:rsidRPr="003C40FD" w:rsidRDefault="00274C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Рассказы о любимых </w:t>
            </w:r>
            <w:r w:rsidRPr="003C40FD">
              <w:rPr>
                <w:rFonts w:ascii="Times New Roman" w:eastAsia="Times New Roman" w:hAnsi="Times New Roman" w:cs="Times New Roman"/>
                <w:sz w:val="24"/>
                <w:szCs w:val="24"/>
              </w:rPr>
              <w:t>мультфильмах, детских</w:t>
            </w:r>
            <w:r w:rsidR="0068210E" w:rsidRPr="003C40FD">
              <w:rPr>
                <w:rFonts w:ascii="Times New Roman" w:eastAsia="Times New Roman" w:hAnsi="Times New Roman" w:cs="Times New Roman"/>
                <w:sz w:val="24"/>
                <w:szCs w:val="24"/>
              </w:rPr>
              <w:t xml:space="preserve"> телепередачах после просмотра. Рассказ о любимых каналах. Нахождение передачи в телепрограмме. Любимые программы членов семьи.  Презентация о любимом мультфильме, телепередаче. Актуализация, уточнение и расширение имеющихся знаний по теме: предпочтения обучающихся в телеэфире, умение ориентироваться в программе телепередач, умение пользоваться пультом от телевизора. Коллективное обсуждение «Моя любимая программа» с элементами рассказов обучающихся, выполненных с опор</w:t>
            </w:r>
            <w:r>
              <w:rPr>
                <w:rFonts w:ascii="Times New Roman" w:eastAsia="Times New Roman" w:hAnsi="Times New Roman" w:cs="Times New Roman"/>
                <w:sz w:val="24"/>
                <w:szCs w:val="24"/>
              </w:rPr>
              <w:t xml:space="preserve">ой на план. </w:t>
            </w:r>
            <w:r w:rsidR="0068210E" w:rsidRPr="003C40FD">
              <w:rPr>
                <w:rFonts w:ascii="Times New Roman" w:eastAsia="Times New Roman" w:hAnsi="Times New Roman" w:cs="Times New Roman"/>
                <w:sz w:val="24"/>
                <w:szCs w:val="24"/>
              </w:rPr>
              <w:t>Выполнение заданий в печатной рабочей тетради.</w:t>
            </w:r>
          </w:p>
        </w:tc>
      </w:tr>
      <w:tr w:rsidR="002E62E8" w:rsidRPr="003C40FD" w14:paraId="033000B4" w14:textId="77777777" w:rsidTr="00274CFD">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6B8AE"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8</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2EA7BBEA"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Мир вокруг нас</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14:paraId="73E0BC2C"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6</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9FDEB8" w14:textId="04F93379" w:rsidR="002E62E8" w:rsidRPr="003C40FD" w:rsidRDefault="00274C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Знает, показывает, называет объекты населенного </w:t>
            </w:r>
            <w:r>
              <w:rPr>
                <w:rFonts w:ascii="Times New Roman" w:eastAsia="Times New Roman" w:hAnsi="Times New Roman" w:cs="Times New Roman"/>
                <w:sz w:val="24"/>
                <w:szCs w:val="24"/>
              </w:rPr>
              <w:t xml:space="preserve">пункта. Рассказывает об объекте </w:t>
            </w:r>
            <w:r w:rsidR="0068210E" w:rsidRPr="003C40FD">
              <w:rPr>
                <w:rFonts w:ascii="Times New Roman" w:eastAsia="Times New Roman" w:hAnsi="Times New Roman" w:cs="Times New Roman"/>
                <w:sz w:val="24"/>
                <w:szCs w:val="24"/>
              </w:rPr>
              <w:t xml:space="preserve">с опорой на </w:t>
            </w:r>
            <w:r w:rsidRPr="003C40FD">
              <w:rPr>
                <w:rFonts w:ascii="Times New Roman" w:eastAsia="Times New Roman" w:hAnsi="Times New Roman" w:cs="Times New Roman"/>
                <w:sz w:val="24"/>
                <w:szCs w:val="24"/>
              </w:rPr>
              <w:t>изображение и</w:t>
            </w:r>
            <w:r w:rsidR="0068210E" w:rsidRPr="003C40FD">
              <w:rPr>
                <w:rFonts w:ascii="Times New Roman" w:eastAsia="Times New Roman" w:hAnsi="Times New Roman" w:cs="Times New Roman"/>
                <w:sz w:val="24"/>
                <w:szCs w:val="24"/>
              </w:rPr>
              <w:t xml:space="preserve"> план. Составление плана прогулки по городу. Транспорт. Правила поведения в общественном транспорте. Рассказ о правилах поведения с опорой на схему. Написание плана поездки. Загадки о транспорте. Составление серии по серии картинок. Знаки вокруг нас. Знаки дорожного движения. Чтение вывесок, понимание назначение магазина по вывеске. Задавание уточняющих вопросов.</w:t>
            </w: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Выполнение заданий в печатной рабочей тетради. </w:t>
            </w:r>
          </w:p>
        </w:tc>
      </w:tr>
      <w:tr w:rsidR="002E62E8" w:rsidRPr="003C40FD" w14:paraId="1F1A080E" w14:textId="77777777" w:rsidTr="00274CFD">
        <w:trPr>
          <w:cantSplit/>
          <w:trHeight w:val="90"/>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97B448"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lastRenderedPageBreak/>
              <w:t>9</w:t>
            </w:r>
          </w:p>
        </w:tc>
        <w:tc>
          <w:tcPr>
            <w:tcW w:w="210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4DEC2585"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В гостях у леса</w:t>
            </w:r>
          </w:p>
        </w:tc>
        <w:tc>
          <w:tcPr>
            <w:tcW w:w="1461"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7768375B"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4</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420884E" w14:textId="3C9F8D98" w:rsidR="002E62E8" w:rsidRPr="003C40FD" w:rsidRDefault="00274C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Узнавание, показ, называние некоторых деревьев. Дикие животные леса. Ягоды и грибы. Правила безопасности в лесу. Составление плаката о защите природы. Рассматривание картинки, свободные высказывания детей по ее содержанию, обсуждение. Работа с учебником.  Актуализация, уточнение и расширение имеющихся знаний о правилах поведения в лесу. Выполнение заданий по составлению предложений в парах. Творческая работа «Что может нанести вред лесу?». Составление социальной истории «</w:t>
            </w:r>
            <w:r w:rsidRPr="003C40FD">
              <w:rPr>
                <w:rFonts w:ascii="Times New Roman" w:eastAsia="Times New Roman" w:hAnsi="Times New Roman" w:cs="Times New Roman"/>
                <w:sz w:val="24"/>
                <w:szCs w:val="24"/>
              </w:rPr>
              <w:t>Правила поведения</w:t>
            </w:r>
            <w:r w:rsidR="0068210E" w:rsidRPr="003C40FD">
              <w:rPr>
                <w:rFonts w:ascii="Times New Roman" w:eastAsia="Times New Roman" w:hAnsi="Times New Roman" w:cs="Times New Roman"/>
                <w:sz w:val="24"/>
                <w:szCs w:val="24"/>
              </w:rPr>
              <w:t xml:space="preserve"> в лесу». Выполнение заданий в печатной рабочей тетради.</w:t>
            </w:r>
          </w:p>
        </w:tc>
      </w:tr>
      <w:tr w:rsidR="002E62E8" w:rsidRPr="003C40FD" w14:paraId="59155CB7" w14:textId="77777777" w:rsidTr="00274CFD">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B3D455"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10</w:t>
            </w:r>
          </w:p>
        </w:tc>
        <w:tc>
          <w:tcPr>
            <w:tcW w:w="210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41E59326"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Важный  разговор</w:t>
            </w:r>
          </w:p>
        </w:tc>
        <w:tc>
          <w:tcPr>
            <w:tcW w:w="1461"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1F4B0394"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4</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5BFBEF7" w14:textId="77777777" w:rsidR="00274CFD" w:rsidRDefault="00274C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Прослушивание текста, прочитанного учителем. Прослушивание </w:t>
            </w:r>
            <w:proofErr w:type="spellStart"/>
            <w:r w:rsidR="0068210E" w:rsidRPr="003C40FD">
              <w:rPr>
                <w:rFonts w:ascii="Times New Roman" w:eastAsia="Times New Roman" w:hAnsi="Times New Roman" w:cs="Times New Roman"/>
                <w:sz w:val="24"/>
                <w:szCs w:val="24"/>
              </w:rPr>
              <w:t>аудиотекста</w:t>
            </w:r>
            <w:proofErr w:type="spellEnd"/>
            <w:r w:rsidR="0068210E" w:rsidRPr="003C40FD">
              <w:rPr>
                <w:rFonts w:ascii="Times New Roman" w:eastAsia="Times New Roman" w:hAnsi="Times New Roman" w:cs="Times New Roman"/>
                <w:sz w:val="24"/>
                <w:szCs w:val="24"/>
              </w:rPr>
              <w:t xml:space="preserve">. Рассматривание картинки, свободные высказывания детей по ее содержанию, обсуждение. Работа с учебником. Актуализация и уточнение словаря эмоций у школьников. Слова извинения, благодарности, поддержки, сочувствия. </w:t>
            </w:r>
          </w:p>
          <w:p w14:paraId="1BD51863" w14:textId="69A2A4BF" w:rsidR="002E62E8" w:rsidRPr="003C40FD" w:rsidRDefault="00274C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Моделирование диалогов утешения, сочувствия, предостережения на основе иллюстраций.</w:t>
            </w: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Выполнение упражнений в различении, назывании чужих эмоций и самостоятельном выражении различных эмоций. Знакомство с рассказами В. Осеевой «Волшебное слово», «Что легче?», «На катке» (на выбор) в аудиозаписи.</w:t>
            </w: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Выполнение заданий в печатной рабочей тетради.</w:t>
            </w:r>
          </w:p>
        </w:tc>
      </w:tr>
      <w:tr w:rsidR="002E62E8" w:rsidRPr="003C40FD" w14:paraId="0F4DA891" w14:textId="77777777" w:rsidTr="00274CFD">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2AEA6"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11</w:t>
            </w:r>
          </w:p>
        </w:tc>
        <w:tc>
          <w:tcPr>
            <w:tcW w:w="2100" w:type="dxa"/>
            <w:tcBorders>
              <w:left w:val="single" w:sz="8" w:space="0" w:color="000000"/>
              <w:bottom w:val="single" w:sz="8" w:space="0" w:color="000000"/>
              <w:right w:val="single" w:sz="8" w:space="0" w:color="000000"/>
            </w:tcBorders>
            <w:tcMar>
              <w:top w:w="0" w:type="dxa"/>
              <w:left w:w="100" w:type="dxa"/>
              <w:bottom w:w="0" w:type="dxa"/>
              <w:right w:w="100" w:type="dxa"/>
            </w:tcMar>
          </w:tcPr>
          <w:p w14:paraId="4D42EBCC"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Приглашение на праздник</w:t>
            </w:r>
          </w:p>
        </w:tc>
        <w:tc>
          <w:tcPr>
            <w:tcW w:w="1461" w:type="dxa"/>
            <w:tcBorders>
              <w:left w:val="single" w:sz="8" w:space="0" w:color="000000"/>
              <w:bottom w:val="single" w:sz="8" w:space="0" w:color="000000"/>
              <w:right w:val="single" w:sz="8" w:space="0" w:color="000000"/>
            </w:tcBorders>
            <w:tcMar>
              <w:top w:w="0" w:type="dxa"/>
              <w:left w:w="100" w:type="dxa"/>
              <w:bottom w:w="0" w:type="dxa"/>
              <w:right w:w="100" w:type="dxa"/>
            </w:tcMar>
          </w:tcPr>
          <w:p w14:paraId="1B5CD49E"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6</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3556D44" w14:textId="56E858A6" w:rsidR="002E62E8" w:rsidRPr="003C40FD" w:rsidRDefault="00274CFD" w:rsidP="003C40FD">
            <w:pPr>
              <w:keepLines/>
              <w:widowControl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 xml:space="preserve">Прослушивание текста учителя. Составление записки, списка дел. Рассматривание картинки, </w:t>
            </w:r>
            <w:r w:rsidRPr="003C40FD">
              <w:rPr>
                <w:rFonts w:ascii="Times New Roman" w:eastAsia="Times New Roman" w:hAnsi="Times New Roman" w:cs="Times New Roman"/>
                <w:sz w:val="24"/>
                <w:szCs w:val="24"/>
              </w:rPr>
              <w:t>рассказ по</w:t>
            </w:r>
            <w:r w:rsidR="0068210E" w:rsidRPr="003C40FD">
              <w:rPr>
                <w:rFonts w:ascii="Times New Roman" w:eastAsia="Times New Roman" w:hAnsi="Times New Roman" w:cs="Times New Roman"/>
                <w:sz w:val="24"/>
                <w:szCs w:val="24"/>
              </w:rPr>
              <w:t xml:space="preserve"> ее содержанию, обсуждение. Актуализация имеющихся знаний по теме (беседа на основе личного опыта). Содержание приглашений. Конструирование устных приглашений с опорой на план, дифференциация приглашений в зависимости от адресата. Моделирование диалогов, содержащих приглашение и вежливый, мотивированный отказ. Составление текстов письменных приглашений, в том числе совместно. Составление записок на темы.</w:t>
            </w:r>
            <w:r>
              <w:rPr>
                <w:rFonts w:ascii="Times New Roman" w:eastAsia="Times New Roman" w:hAnsi="Times New Roman" w:cs="Times New Roman"/>
                <w:sz w:val="24"/>
                <w:szCs w:val="24"/>
              </w:rPr>
              <w:t xml:space="preserve"> </w:t>
            </w:r>
            <w:r w:rsidR="0068210E" w:rsidRPr="003C40FD">
              <w:rPr>
                <w:rFonts w:ascii="Times New Roman" w:eastAsia="Times New Roman" w:hAnsi="Times New Roman" w:cs="Times New Roman"/>
                <w:sz w:val="24"/>
                <w:szCs w:val="24"/>
              </w:rPr>
              <w:t>Выполнение заданий в печатной рабочей тетради.</w:t>
            </w:r>
          </w:p>
        </w:tc>
      </w:tr>
      <w:tr w:rsidR="002E62E8" w:rsidRPr="003C40FD" w14:paraId="7293F391" w14:textId="77777777" w:rsidTr="00274CFD">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487481" w14:textId="77777777" w:rsidR="002E62E8" w:rsidRPr="003C40FD" w:rsidRDefault="0068210E" w:rsidP="003C40FD">
            <w:pPr>
              <w:ind w:left="-150" w:right="-165"/>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lastRenderedPageBreak/>
              <w:t>12</w:t>
            </w:r>
          </w:p>
        </w:tc>
        <w:tc>
          <w:tcPr>
            <w:tcW w:w="2100"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43AA4AAF" w14:textId="77777777" w:rsidR="002E62E8" w:rsidRPr="003C40FD" w:rsidRDefault="0068210E" w:rsidP="003C40FD">
            <w:pPr>
              <w:widowControl w:val="0"/>
              <w:ind w:left="-40"/>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Повторение пройденного</w:t>
            </w:r>
          </w:p>
        </w:tc>
        <w:tc>
          <w:tcPr>
            <w:tcW w:w="1461" w:type="dxa"/>
            <w:tcBorders>
              <w:top w:val="single" w:sz="8" w:space="0" w:color="000000"/>
              <w:left w:val="single" w:sz="8" w:space="0" w:color="000000"/>
              <w:bottom w:val="single" w:sz="4" w:space="0" w:color="auto"/>
              <w:right w:val="single" w:sz="8" w:space="0" w:color="000000"/>
            </w:tcBorders>
            <w:tcMar>
              <w:top w:w="0" w:type="dxa"/>
              <w:left w:w="100" w:type="dxa"/>
              <w:bottom w:w="0" w:type="dxa"/>
              <w:right w:w="100" w:type="dxa"/>
            </w:tcMar>
          </w:tcPr>
          <w:p w14:paraId="770002E6" w14:textId="77777777" w:rsidR="002E62E8" w:rsidRPr="003C40FD" w:rsidRDefault="0068210E" w:rsidP="003C40FD">
            <w:pPr>
              <w:widowControl w:val="0"/>
              <w:ind w:left="-40"/>
              <w:jc w:val="center"/>
              <w:rPr>
                <w:rFonts w:ascii="Times New Roman" w:eastAsia="Times New Roman" w:hAnsi="Times New Roman" w:cs="Times New Roman"/>
                <w:sz w:val="24"/>
                <w:szCs w:val="24"/>
              </w:rPr>
            </w:pPr>
            <w:r w:rsidRPr="003C40FD">
              <w:rPr>
                <w:rFonts w:ascii="Times New Roman" w:eastAsia="Times New Roman" w:hAnsi="Times New Roman" w:cs="Times New Roman"/>
                <w:sz w:val="24"/>
                <w:szCs w:val="24"/>
              </w:rPr>
              <w:t>6</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88E5FAB" w14:textId="77777777" w:rsidR="00274CFD" w:rsidRDefault="0068210E" w:rsidP="003C40FD">
            <w:pPr>
              <w:jc w:val="both"/>
              <w:rPr>
                <w:rFonts w:ascii="Times New Roman" w:hAnsi="Times New Roman" w:cs="Times New Roman"/>
                <w:sz w:val="24"/>
                <w:szCs w:val="24"/>
              </w:rPr>
            </w:pPr>
            <w:r w:rsidRPr="003C40FD">
              <w:rPr>
                <w:rFonts w:ascii="Times New Roman" w:hAnsi="Times New Roman" w:cs="Times New Roman"/>
                <w:sz w:val="24"/>
                <w:szCs w:val="24"/>
              </w:rPr>
              <w:t xml:space="preserve">Понимает и </w:t>
            </w:r>
            <w:r w:rsidR="00274CFD" w:rsidRPr="003C40FD">
              <w:rPr>
                <w:rFonts w:ascii="Times New Roman" w:hAnsi="Times New Roman" w:cs="Times New Roman"/>
                <w:sz w:val="24"/>
                <w:szCs w:val="24"/>
              </w:rPr>
              <w:t>выполняет инструкции</w:t>
            </w:r>
            <w:r w:rsidRPr="003C40FD">
              <w:rPr>
                <w:rFonts w:ascii="Times New Roman" w:hAnsi="Times New Roman" w:cs="Times New Roman"/>
                <w:sz w:val="24"/>
                <w:szCs w:val="24"/>
              </w:rPr>
              <w:t xml:space="preserve">, в том числе с использованием предлогов, наречий (дальше, ближе и пр.). </w:t>
            </w:r>
            <w:r w:rsidR="00274CFD" w:rsidRPr="003C40FD">
              <w:rPr>
                <w:rFonts w:ascii="Times New Roman" w:hAnsi="Times New Roman" w:cs="Times New Roman"/>
                <w:sz w:val="24"/>
                <w:szCs w:val="24"/>
              </w:rPr>
              <w:t>Понимает прочитанное</w:t>
            </w:r>
            <w:r w:rsidRPr="003C40FD">
              <w:rPr>
                <w:rFonts w:ascii="Times New Roman" w:hAnsi="Times New Roman" w:cs="Times New Roman"/>
                <w:sz w:val="24"/>
                <w:szCs w:val="24"/>
              </w:rPr>
              <w:t xml:space="preserve"> задание, инструкцию. Умеет завершать незаконченные предложения учителя на знакомую тему. Понимает некоторые ошибочные утверждения, исправляет ошибки в прослушанном. Правильно использует изменение темпа, тона, интонации голоса, мимику, жесты, взгляд и речь в процессе общения.</w:t>
            </w:r>
          </w:p>
          <w:p w14:paraId="567C1DE6" w14:textId="4F02CEE0" w:rsidR="002E62E8" w:rsidRPr="003C40FD" w:rsidRDefault="00274CFD" w:rsidP="003C40FD">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68210E" w:rsidRPr="003C40FD">
              <w:rPr>
                <w:rFonts w:ascii="Times New Roman" w:hAnsi="Times New Roman" w:cs="Times New Roman"/>
                <w:sz w:val="24"/>
                <w:szCs w:val="24"/>
              </w:rPr>
              <w:t xml:space="preserve"> Различает устное и письменное общение. Начинает, поддерживает, развивает и завершает телефонный разговор. Имеет представления о конфликтах, способах их решения. Разыгрывает короткие сценки, составляет записки на бытовые темы. </w:t>
            </w:r>
          </w:p>
        </w:tc>
      </w:tr>
      <w:tr w:rsidR="002E62E8" w:rsidRPr="003C40FD" w14:paraId="2715C17B" w14:textId="77777777" w:rsidTr="00274CFD">
        <w:trPr>
          <w:cantSplit/>
        </w:trPr>
        <w:tc>
          <w:tcPr>
            <w:tcW w:w="6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F3FAE9" w14:textId="77777777" w:rsidR="002E62E8" w:rsidRPr="003C40FD" w:rsidRDefault="002E62E8" w:rsidP="003C40FD">
            <w:pPr>
              <w:ind w:left="-150" w:right="-165"/>
              <w:jc w:val="center"/>
              <w:rPr>
                <w:rFonts w:ascii="Times New Roman" w:eastAsia="Times New Roman" w:hAnsi="Times New Roman" w:cs="Times New Roman"/>
                <w:sz w:val="24"/>
                <w:szCs w:val="24"/>
              </w:rPr>
            </w:pPr>
          </w:p>
        </w:tc>
        <w:tc>
          <w:tcPr>
            <w:tcW w:w="2100"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1AED9297" w14:textId="77777777" w:rsidR="002E62E8" w:rsidRPr="003C40FD" w:rsidRDefault="0068210E" w:rsidP="003C40FD">
            <w:pPr>
              <w:widowControl w:val="0"/>
              <w:ind w:left="-40"/>
              <w:rPr>
                <w:rFonts w:ascii="Times New Roman" w:eastAsia="Times New Roman" w:hAnsi="Times New Roman" w:cs="Times New Roman"/>
                <w:b/>
                <w:sz w:val="24"/>
                <w:szCs w:val="24"/>
              </w:rPr>
            </w:pPr>
            <w:r w:rsidRPr="003C40FD">
              <w:rPr>
                <w:rFonts w:ascii="Times New Roman" w:eastAsia="Times New Roman" w:hAnsi="Times New Roman" w:cs="Times New Roman"/>
                <w:b/>
                <w:sz w:val="24"/>
                <w:szCs w:val="24"/>
              </w:rPr>
              <w:t>Итого</w:t>
            </w:r>
          </w:p>
        </w:tc>
        <w:tc>
          <w:tcPr>
            <w:tcW w:w="1461"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14:paraId="271D6B72" w14:textId="77777777" w:rsidR="002E62E8" w:rsidRPr="003C40FD" w:rsidRDefault="0068210E" w:rsidP="003C40FD">
            <w:pPr>
              <w:widowControl w:val="0"/>
              <w:ind w:left="-40"/>
              <w:jc w:val="center"/>
              <w:rPr>
                <w:rFonts w:ascii="Times New Roman" w:eastAsia="Times New Roman" w:hAnsi="Times New Roman" w:cs="Times New Roman"/>
                <w:b/>
                <w:sz w:val="24"/>
                <w:szCs w:val="24"/>
              </w:rPr>
            </w:pPr>
            <w:r w:rsidRPr="003C40FD">
              <w:rPr>
                <w:rFonts w:ascii="Times New Roman" w:eastAsia="Times New Roman" w:hAnsi="Times New Roman" w:cs="Times New Roman"/>
                <w:b/>
                <w:sz w:val="24"/>
                <w:szCs w:val="24"/>
              </w:rPr>
              <w:t>66</w:t>
            </w:r>
          </w:p>
        </w:tc>
        <w:tc>
          <w:tcPr>
            <w:tcW w:w="109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EAFBDEC" w14:textId="77777777" w:rsidR="002E62E8" w:rsidRPr="003C40FD" w:rsidRDefault="002E62E8" w:rsidP="003C40FD">
            <w:pPr>
              <w:keepLines/>
              <w:widowControl w:val="0"/>
              <w:rPr>
                <w:rFonts w:ascii="Times New Roman" w:eastAsia="Times New Roman" w:hAnsi="Times New Roman" w:cs="Times New Roman"/>
                <w:sz w:val="24"/>
                <w:szCs w:val="24"/>
              </w:rPr>
            </w:pPr>
          </w:p>
        </w:tc>
      </w:tr>
    </w:tbl>
    <w:p w14:paraId="08AC4EC0" w14:textId="77777777" w:rsidR="002E62E8" w:rsidRPr="003C40FD" w:rsidRDefault="002E62E8" w:rsidP="003C40FD">
      <w:pPr>
        <w:widowControl w:val="0"/>
        <w:ind w:left="-283" w:right="-466" w:firstLine="566"/>
        <w:jc w:val="both"/>
        <w:rPr>
          <w:rFonts w:ascii="Times New Roman" w:eastAsia="Times New Roman" w:hAnsi="Times New Roman" w:cs="Times New Roman"/>
          <w:sz w:val="24"/>
          <w:szCs w:val="24"/>
        </w:rPr>
      </w:pPr>
    </w:p>
    <w:p w14:paraId="5555BEAA" w14:textId="77777777" w:rsidR="002E62E8" w:rsidRDefault="002E62E8">
      <w:pPr>
        <w:widowControl w:val="0"/>
        <w:spacing w:line="242" w:lineRule="auto"/>
        <w:ind w:left="-283" w:right="-466" w:firstLine="566"/>
        <w:jc w:val="both"/>
        <w:rPr>
          <w:rFonts w:ascii="Times New Roman" w:eastAsia="Times New Roman" w:hAnsi="Times New Roman" w:cs="Times New Roman"/>
          <w:sz w:val="20"/>
          <w:szCs w:val="20"/>
        </w:rPr>
      </w:pPr>
    </w:p>
    <w:sectPr w:rsidR="002E62E8">
      <w:pgSz w:w="16834" w:h="11909" w:orient="landscape"/>
      <w:pgMar w:top="1275"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D86115" w14:textId="77777777" w:rsidR="00C54CB6" w:rsidRDefault="00C54CB6">
      <w:pPr>
        <w:spacing w:line="240" w:lineRule="auto"/>
      </w:pPr>
      <w:r>
        <w:separator/>
      </w:r>
    </w:p>
  </w:endnote>
  <w:endnote w:type="continuationSeparator" w:id="0">
    <w:p w14:paraId="6C01BC7F" w14:textId="77777777" w:rsidR="00C54CB6" w:rsidRDefault="00C54C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picy Rice">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79323"/>
      <w:docPartObj>
        <w:docPartGallery w:val="Page Numbers (Bottom of Page)"/>
        <w:docPartUnique/>
      </w:docPartObj>
    </w:sdtPr>
    <w:sdtEndPr/>
    <w:sdtContent>
      <w:p w14:paraId="32A0DB8F" w14:textId="6B32DA57" w:rsidR="00AC3149" w:rsidRDefault="00AC3149">
        <w:pPr>
          <w:pStyle w:val="a7"/>
          <w:jc w:val="center"/>
        </w:pPr>
        <w:r>
          <w:fldChar w:fldCharType="begin"/>
        </w:r>
        <w:r>
          <w:instrText>PAGE   \* MERGEFORMAT</w:instrText>
        </w:r>
        <w:r>
          <w:fldChar w:fldCharType="separate"/>
        </w:r>
        <w:r w:rsidR="00127DA0">
          <w:rPr>
            <w:noProof/>
          </w:rPr>
          <w:t>22</w:t>
        </w:r>
        <w:r>
          <w:fldChar w:fldCharType="end"/>
        </w:r>
      </w:p>
    </w:sdtContent>
  </w:sdt>
  <w:p w14:paraId="4BBF5290" w14:textId="77777777" w:rsidR="00AC3149" w:rsidRDefault="00AC314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F9022" w14:textId="77777777" w:rsidR="00C54CB6" w:rsidRDefault="00C54CB6">
      <w:r>
        <w:separator/>
      </w:r>
    </w:p>
  </w:footnote>
  <w:footnote w:type="continuationSeparator" w:id="0">
    <w:p w14:paraId="135FFF18" w14:textId="77777777" w:rsidR="00C54CB6" w:rsidRDefault="00C54C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7CCE442"/>
    <w:multiLevelType w:val="singleLevel"/>
    <w:tmpl w:val="A7CCE44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0000001"/>
    <w:multiLevelType w:val="multilevel"/>
    <w:tmpl w:val="000000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0000005"/>
    <w:multiLevelType w:val="multilevel"/>
    <w:tmpl w:val="000000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0000008"/>
    <w:multiLevelType w:val="multilevel"/>
    <w:tmpl w:val="00000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563E21"/>
    <w:multiLevelType w:val="hybridMultilevel"/>
    <w:tmpl w:val="964AFF0C"/>
    <w:lvl w:ilvl="0" w:tplc="B02E6EF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9998430"/>
    <w:multiLevelType w:val="singleLevel"/>
    <w:tmpl w:val="69998430"/>
    <w:lvl w:ilvl="0">
      <w:start w:val="1"/>
      <w:numFmt w:val="bullet"/>
      <w:lvlText w:val=""/>
      <w:lvlJc w:val="left"/>
      <w:pPr>
        <w:tabs>
          <w:tab w:val="left" w:pos="420"/>
        </w:tabs>
        <w:ind w:left="420" w:hanging="42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2E8"/>
    <w:rsid w:val="000539B5"/>
    <w:rsid w:val="000B4BDE"/>
    <w:rsid w:val="000C232B"/>
    <w:rsid w:val="001103E0"/>
    <w:rsid w:val="00126BEF"/>
    <w:rsid w:val="00127DA0"/>
    <w:rsid w:val="0013019E"/>
    <w:rsid w:val="00141457"/>
    <w:rsid w:val="00187D7C"/>
    <w:rsid w:val="001E4E55"/>
    <w:rsid w:val="0021768E"/>
    <w:rsid w:val="00274CFD"/>
    <w:rsid w:val="00274FEC"/>
    <w:rsid w:val="0027504A"/>
    <w:rsid w:val="002C5841"/>
    <w:rsid w:val="002E62E8"/>
    <w:rsid w:val="003101FA"/>
    <w:rsid w:val="003C40FD"/>
    <w:rsid w:val="003D0658"/>
    <w:rsid w:val="00411405"/>
    <w:rsid w:val="00413037"/>
    <w:rsid w:val="0046033E"/>
    <w:rsid w:val="004B01EB"/>
    <w:rsid w:val="004C761C"/>
    <w:rsid w:val="004E119D"/>
    <w:rsid w:val="004F0A07"/>
    <w:rsid w:val="004F4696"/>
    <w:rsid w:val="0051519E"/>
    <w:rsid w:val="005323ED"/>
    <w:rsid w:val="00534C00"/>
    <w:rsid w:val="005524BC"/>
    <w:rsid w:val="00563761"/>
    <w:rsid w:val="005774D0"/>
    <w:rsid w:val="005C4A38"/>
    <w:rsid w:val="005D53EA"/>
    <w:rsid w:val="006050CD"/>
    <w:rsid w:val="0068210E"/>
    <w:rsid w:val="006B7937"/>
    <w:rsid w:val="006F4087"/>
    <w:rsid w:val="007A236F"/>
    <w:rsid w:val="008241C2"/>
    <w:rsid w:val="00877F24"/>
    <w:rsid w:val="008A602C"/>
    <w:rsid w:val="008A6FC0"/>
    <w:rsid w:val="008C26A7"/>
    <w:rsid w:val="008D6CDB"/>
    <w:rsid w:val="00924F77"/>
    <w:rsid w:val="00991AAD"/>
    <w:rsid w:val="00994340"/>
    <w:rsid w:val="00996B97"/>
    <w:rsid w:val="009D4D04"/>
    <w:rsid w:val="009E613C"/>
    <w:rsid w:val="00A340E7"/>
    <w:rsid w:val="00A81872"/>
    <w:rsid w:val="00AB082F"/>
    <w:rsid w:val="00AC3149"/>
    <w:rsid w:val="00AC43BF"/>
    <w:rsid w:val="00B1442C"/>
    <w:rsid w:val="00B579F2"/>
    <w:rsid w:val="00B60FC9"/>
    <w:rsid w:val="00BE4EB1"/>
    <w:rsid w:val="00C1701E"/>
    <w:rsid w:val="00C50D44"/>
    <w:rsid w:val="00C54CB6"/>
    <w:rsid w:val="00C803A9"/>
    <w:rsid w:val="00C80A4E"/>
    <w:rsid w:val="00C820DD"/>
    <w:rsid w:val="00C84A6C"/>
    <w:rsid w:val="00CA3B4B"/>
    <w:rsid w:val="00CB538F"/>
    <w:rsid w:val="00D15E0B"/>
    <w:rsid w:val="00D46242"/>
    <w:rsid w:val="00D66A92"/>
    <w:rsid w:val="00DD210D"/>
    <w:rsid w:val="00DE342B"/>
    <w:rsid w:val="00DF003C"/>
    <w:rsid w:val="00E67626"/>
    <w:rsid w:val="00F15919"/>
    <w:rsid w:val="00F76FE4"/>
    <w:rsid w:val="00F9798C"/>
    <w:rsid w:val="00FD5CA1"/>
    <w:rsid w:val="02466F51"/>
    <w:rsid w:val="03843587"/>
    <w:rsid w:val="03B364B5"/>
    <w:rsid w:val="04EC351A"/>
    <w:rsid w:val="07A4682F"/>
    <w:rsid w:val="07BC327A"/>
    <w:rsid w:val="08000507"/>
    <w:rsid w:val="08142314"/>
    <w:rsid w:val="092407D7"/>
    <w:rsid w:val="09543025"/>
    <w:rsid w:val="09C477C2"/>
    <w:rsid w:val="0A704C47"/>
    <w:rsid w:val="0B970E43"/>
    <w:rsid w:val="0BB5322C"/>
    <w:rsid w:val="0D712329"/>
    <w:rsid w:val="0E4135D8"/>
    <w:rsid w:val="0E431C73"/>
    <w:rsid w:val="0E5D1762"/>
    <w:rsid w:val="0FE02ACC"/>
    <w:rsid w:val="10204305"/>
    <w:rsid w:val="10432D00"/>
    <w:rsid w:val="10CA515A"/>
    <w:rsid w:val="11110CCF"/>
    <w:rsid w:val="113D2C09"/>
    <w:rsid w:val="11EB38E9"/>
    <w:rsid w:val="126B3C09"/>
    <w:rsid w:val="12915F4B"/>
    <w:rsid w:val="12980BCA"/>
    <w:rsid w:val="129D1777"/>
    <w:rsid w:val="12DE75B7"/>
    <w:rsid w:val="13367ECC"/>
    <w:rsid w:val="13AF22B7"/>
    <w:rsid w:val="143860A5"/>
    <w:rsid w:val="14ED231D"/>
    <w:rsid w:val="15644E7C"/>
    <w:rsid w:val="15DD2A90"/>
    <w:rsid w:val="15DE7EB2"/>
    <w:rsid w:val="16F60ABB"/>
    <w:rsid w:val="17203302"/>
    <w:rsid w:val="1A3A4176"/>
    <w:rsid w:val="1B23480E"/>
    <w:rsid w:val="1B846FFB"/>
    <w:rsid w:val="1DCA07D6"/>
    <w:rsid w:val="1DFC3503"/>
    <w:rsid w:val="1E4110D9"/>
    <w:rsid w:val="1E9542E6"/>
    <w:rsid w:val="22E91F15"/>
    <w:rsid w:val="23816F0C"/>
    <w:rsid w:val="24497E82"/>
    <w:rsid w:val="26131A13"/>
    <w:rsid w:val="26695200"/>
    <w:rsid w:val="275C5D45"/>
    <w:rsid w:val="275D3197"/>
    <w:rsid w:val="282C6AB6"/>
    <w:rsid w:val="284E7F2E"/>
    <w:rsid w:val="2A062B02"/>
    <w:rsid w:val="2A9C5B57"/>
    <w:rsid w:val="2B531404"/>
    <w:rsid w:val="2C3842AA"/>
    <w:rsid w:val="2C7B5251"/>
    <w:rsid w:val="2D143345"/>
    <w:rsid w:val="2D316E6E"/>
    <w:rsid w:val="2E3512D1"/>
    <w:rsid w:val="2F3E3A6B"/>
    <w:rsid w:val="2F4C5B46"/>
    <w:rsid w:val="2FB04DB8"/>
    <w:rsid w:val="30313151"/>
    <w:rsid w:val="31D74435"/>
    <w:rsid w:val="32217FBC"/>
    <w:rsid w:val="33EF1F99"/>
    <w:rsid w:val="341430F4"/>
    <w:rsid w:val="341B4CA7"/>
    <w:rsid w:val="34E77D6D"/>
    <w:rsid w:val="354C3F39"/>
    <w:rsid w:val="360215F7"/>
    <w:rsid w:val="36665288"/>
    <w:rsid w:val="37226A57"/>
    <w:rsid w:val="37D224DB"/>
    <w:rsid w:val="382747BA"/>
    <w:rsid w:val="38696E5A"/>
    <w:rsid w:val="396471C4"/>
    <w:rsid w:val="39872F3E"/>
    <w:rsid w:val="3B933540"/>
    <w:rsid w:val="3C0D7E40"/>
    <w:rsid w:val="3CC04337"/>
    <w:rsid w:val="3D126CA4"/>
    <w:rsid w:val="3DD41F35"/>
    <w:rsid w:val="3F29555A"/>
    <w:rsid w:val="3FA4727D"/>
    <w:rsid w:val="40B73F9D"/>
    <w:rsid w:val="40DF697B"/>
    <w:rsid w:val="419F0D52"/>
    <w:rsid w:val="424817EF"/>
    <w:rsid w:val="424F3CF1"/>
    <w:rsid w:val="43151BD2"/>
    <w:rsid w:val="446C184E"/>
    <w:rsid w:val="459E5447"/>
    <w:rsid w:val="47F906BE"/>
    <w:rsid w:val="4861515F"/>
    <w:rsid w:val="488C271B"/>
    <w:rsid w:val="48CC088D"/>
    <w:rsid w:val="49560FDB"/>
    <w:rsid w:val="4B146D72"/>
    <w:rsid w:val="4B6E6D12"/>
    <w:rsid w:val="4C4C6C84"/>
    <w:rsid w:val="4D3B1641"/>
    <w:rsid w:val="4D842436"/>
    <w:rsid w:val="4D861753"/>
    <w:rsid w:val="4E0936F8"/>
    <w:rsid w:val="4F1F6F7C"/>
    <w:rsid w:val="51251160"/>
    <w:rsid w:val="538F4E24"/>
    <w:rsid w:val="55236889"/>
    <w:rsid w:val="55255BBE"/>
    <w:rsid w:val="57BB06DB"/>
    <w:rsid w:val="57DD1426"/>
    <w:rsid w:val="58990D6B"/>
    <w:rsid w:val="58AB675E"/>
    <w:rsid w:val="5A037DBC"/>
    <w:rsid w:val="5A5D4AC1"/>
    <w:rsid w:val="5B641DB3"/>
    <w:rsid w:val="5BC61EB4"/>
    <w:rsid w:val="5BD178EE"/>
    <w:rsid w:val="5C5E6EE3"/>
    <w:rsid w:val="5C94237E"/>
    <w:rsid w:val="5D212959"/>
    <w:rsid w:val="5D421FF8"/>
    <w:rsid w:val="5DC86916"/>
    <w:rsid w:val="5F0E45BB"/>
    <w:rsid w:val="5FA929CB"/>
    <w:rsid w:val="604F62D0"/>
    <w:rsid w:val="606034C0"/>
    <w:rsid w:val="619A2646"/>
    <w:rsid w:val="61DB4C79"/>
    <w:rsid w:val="6392476A"/>
    <w:rsid w:val="66B92470"/>
    <w:rsid w:val="67065096"/>
    <w:rsid w:val="67191E9B"/>
    <w:rsid w:val="67615735"/>
    <w:rsid w:val="67991E0E"/>
    <w:rsid w:val="67C023A9"/>
    <w:rsid w:val="68876584"/>
    <w:rsid w:val="6A097DC0"/>
    <w:rsid w:val="6B2E206E"/>
    <w:rsid w:val="6B4633CE"/>
    <w:rsid w:val="6B55740C"/>
    <w:rsid w:val="6B8116B2"/>
    <w:rsid w:val="6E3F36C4"/>
    <w:rsid w:val="6E574AC5"/>
    <w:rsid w:val="6EF44517"/>
    <w:rsid w:val="6EF94687"/>
    <w:rsid w:val="6F7C42B1"/>
    <w:rsid w:val="713339AD"/>
    <w:rsid w:val="715A3392"/>
    <w:rsid w:val="716903A5"/>
    <w:rsid w:val="7367735D"/>
    <w:rsid w:val="7418576B"/>
    <w:rsid w:val="74914043"/>
    <w:rsid w:val="75C622E1"/>
    <w:rsid w:val="76BB6DEC"/>
    <w:rsid w:val="77342A94"/>
    <w:rsid w:val="77C63DCD"/>
    <w:rsid w:val="780C6EE4"/>
    <w:rsid w:val="78134299"/>
    <w:rsid w:val="782C2403"/>
    <w:rsid w:val="79D112CA"/>
    <w:rsid w:val="7A3119AE"/>
    <w:rsid w:val="7ABE0864"/>
    <w:rsid w:val="7AD20ABB"/>
    <w:rsid w:val="7BEE48BB"/>
    <w:rsid w:val="7C1508DF"/>
    <w:rsid w:val="7D780043"/>
    <w:rsid w:val="7DC15CF3"/>
    <w:rsid w:val="7DE4141D"/>
    <w:rsid w:val="7E3B2AFE"/>
    <w:rsid w:val="7ED4447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D566"/>
  <w15:docId w15:val="{F02B865E-666D-4069-8FBD-D3DEE278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76" w:lineRule="auto"/>
    </w:pPr>
    <w:rPr>
      <w:sz w:val="22"/>
      <w:szCs w:val="22"/>
    </w:rPr>
  </w:style>
  <w:style w:type="paragraph" w:styleId="1">
    <w:name w:val="heading 1"/>
    <w:basedOn w:val="a"/>
    <w:next w:val="a"/>
    <w:qFormat/>
    <w:pPr>
      <w:keepNext/>
      <w:keepLines/>
      <w:spacing w:line="242" w:lineRule="auto"/>
      <w:ind w:left="-283" w:right="-466" w:firstLine="566"/>
      <w:jc w:val="both"/>
      <w:outlineLvl w:val="0"/>
    </w:pPr>
    <w:rPr>
      <w:rFonts w:ascii="Times New Roman" w:eastAsia="Times New Roman" w:hAnsi="Times New Roman" w:cs="Times New Roman"/>
      <w:b/>
      <w:sz w:val="24"/>
      <w:szCs w:val="24"/>
    </w:rPr>
  </w:style>
  <w:style w:type="paragraph" w:styleId="2">
    <w:name w:val="heading 2"/>
    <w:basedOn w:val="a"/>
    <w:next w:val="a"/>
    <w:qFormat/>
    <w:pPr>
      <w:keepNext/>
      <w:keepLines/>
      <w:spacing w:line="331" w:lineRule="auto"/>
      <w:ind w:left="719"/>
      <w:jc w:val="center"/>
      <w:outlineLvl w:val="1"/>
    </w:pPr>
    <w:rPr>
      <w:rFonts w:ascii="Times New Roman" w:eastAsia="Times New Roman" w:hAnsi="Times New Roman" w:cs="Times New Roman"/>
      <w:b/>
      <w:sz w:val="24"/>
      <w:szCs w:val="24"/>
    </w:rPr>
  </w:style>
  <w:style w:type="paragraph" w:styleId="3">
    <w:name w:val="heading 3"/>
    <w:basedOn w:val="a"/>
    <w:next w:val="a"/>
    <w:qFormat/>
    <w:pPr>
      <w:keepNext/>
      <w:keepLines/>
      <w:spacing w:before="320" w:after="80"/>
      <w:outlineLvl w:val="2"/>
    </w:pPr>
    <w:rPr>
      <w:color w:val="434343"/>
      <w:sz w:val="28"/>
      <w:szCs w:val="28"/>
    </w:rPr>
  </w:style>
  <w:style w:type="paragraph" w:styleId="4">
    <w:name w:val="heading 4"/>
    <w:basedOn w:val="a"/>
    <w:next w:val="a"/>
    <w:qFormat/>
    <w:pPr>
      <w:keepNext/>
      <w:keepLines/>
      <w:spacing w:before="280" w:after="80"/>
      <w:outlineLvl w:val="3"/>
    </w:pPr>
    <w:rPr>
      <w:color w:val="666666"/>
      <w:sz w:val="24"/>
      <w:szCs w:val="24"/>
    </w:rPr>
  </w:style>
  <w:style w:type="paragraph" w:styleId="5">
    <w:name w:val="heading 5"/>
    <w:basedOn w:val="a"/>
    <w:next w:val="a"/>
    <w:qFormat/>
    <w:pPr>
      <w:keepNext/>
      <w:keepLines/>
      <w:spacing w:before="240" w:after="80"/>
      <w:outlineLvl w:val="4"/>
    </w:pPr>
    <w:rPr>
      <w:color w:val="666666"/>
    </w:rPr>
  </w:style>
  <w:style w:type="paragraph" w:styleId="6">
    <w:name w:val="heading 6"/>
    <w:basedOn w:val="a"/>
    <w:next w:val="a"/>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qFormat/>
    <w:pPr>
      <w:spacing w:line="240" w:lineRule="auto"/>
    </w:pPr>
    <w:rPr>
      <w:rFonts w:ascii="Tahoma" w:hAnsi="Tahoma" w:cs="Tahoma"/>
      <w:sz w:val="16"/>
      <w:szCs w:val="16"/>
    </w:rPr>
  </w:style>
  <w:style w:type="paragraph" w:styleId="a5">
    <w:name w:val="header"/>
    <w:basedOn w:val="a"/>
    <w:qFormat/>
    <w:pPr>
      <w:tabs>
        <w:tab w:val="center" w:pos="4153"/>
        <w:tab w:val="right" w:pos="8306"/>
      </w:tabs>
    </w:pPr>
  </w:style>
  <w:style w:type="paragraph" w:styleId="a6">
    <w:name w:val="Title"/>
    <w:basedOn w:val="a"/>
    <w:next w:val="a"/>
    <w:qFormat/>
    <w:pPr>
      <w:keepNext/>
      <w:keepLines/>
      <w:spacing w:after="60"/>
    </w:pPr>
    <w:rPr>
      <w:sz w:val="52"/>
      <w:szCs w:val="52"/>
    </w:rPr>
  </w:style>
  <w:style w:type="paragraph" w:styleId="a7">
    <w:name w:val="footer"/>
    <w:basedOn w:val="a"/>
    <w:link w:val="a8"/>
    <w:uiPriority w:val="99"/>
    <w:qFormat/>
    <w:pPr>
      <w:tabs>
        <w:tab w:val="center" w:pos="4153"/>
        <w:tab w:val="right" w:pos="8306"/>
      </w:tabs>
    </w:pPr>
  </w:style>
  <w:style w:type="paragraph" w:styleId="a9">
    <w:name w:val="Subtitle"/>
    <w:basedOn w:val="a"/>
    <w:next w:val="a"/>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table" w:customStyle="1" w:styleId="Style12">
    <w:name w:val="_Style 12"/>
    <w:basedOn w:val="TableNormal"/>
    <w:qFormat/>
    <w:tblPr>
      <w:tblCellMar>
        <w:top w:w="100" w:type="dxa"/>
        <w:left w:w="100" w:type="dxa"/>
        <w:bottom w:w="100" w:type="dxa"/>
        <w:right w:w="100" w:type="dxa"/>
      </w:tblCellMar>
    </w:tblPr>
  </w:style>
  <w:style w:type="table" w:customStyle="1" w:styleId="Style13">
    <w:name w:val="_Style 13"/>
    <w:basedOn w:val="TableNormal"/>
    <w:qFormat/>
    <w:tblPr>
      <w:tblCellMar>
        <w:top w:w="100" w:type="dxa"/>
        <w:left w:w="100" w:type="dxa"/>
        <w:bottom w:w="100" w:type="dxa"/>
        <w:right w:w="100" w:type="dxa"/>
      </w:tblCellMar>
    </w:tblPr>
  </w:style>
  <w:style w:type="table" w:customStyle="1" w:styleId="Style14">
    <w:name w:val="_Style 14"/>
    <w:basedOn w:val="TableNormal"/>
    <w:qFormat/>
    <w:tblPr>
      <w:tblCellMar>
        <w:top w:w="100" w:type="dxa"/>
        <w:left w:w="100" w:type="dxa"/>
        <w:bottom w:w="100" w:type="dxa"/>
        <w:right w:w="100" w:type="dxa"/>
      </w:tblCellMar>
    </w:tblPr>
  </w:style>
  <w:style w:type="table" w:customStyle="1" w:styleId="Style15">
    <w:name w:val="_Style 15"/>
    <w:basedOn w:val="TableNormal"/>
    <w:qFormat/>
    <w:tblPr>
      <w:tblCellMar>
        <w:top w:w="100" w:type="dxa"/>
        <w:left w:w="100" w:type="dxa"/>
        <w:bottom w:w="100" w:type="dxa"/>
        <w:right w:w="100" w:type="dxa"/>
      </w:tblCellMar>
    </w:tblPr>
  </w:style>
  <w:style w:type="table" w:customStyle="1" w:styleId="Style16">
    <w:name w:val="_Style 16"/>
    <w:basedOn w:val="TableNormal"/>
    <w:qFormat/>
    <w:tblPr>
      <w:tblCellMar>
        <w:top w:w="100" w:type="dxa"/>
        <w:left w:w="100" w:type="dxa"/>
        <w:bottom w:w="100" w:type="dxa"/>
        <w:right w:w="100" w:type="dxa"/>
      </w:tblCellMar>
    </w:tblPr>
  </w:style>
  <w:style w:type="table" w:customStyle="1" w:styleId="Style17">
    <w:name w:val="_Style 17"/>
    <w:basedOn w:val="TableNormal"/>
    <w:qFormat/>
    <w:tblPr>
      <w:tblCellMar>
        <w:top w:w="100" w:type="dxa"/>
        <w:left w:w="100" w:type="dxa"/>
        <w:bottom w:w="100" w:type="dxa"/>
        <w:right w:w="100" w:type="dxa"/>
      </w:tblCellMar>
    </w:tblPr>
  </w:style>
  <w:style w:type="paragraph" w:styleId="aa">
    <w:name w:val="List Paragraph"/>
    <w:basedOn w:val="a"/>
    <w:link w:val="ab"/>
    <w:uiPriority w:val="1"/>
    <w:qFormat/>
    <w:pPr>
      <w:ind w:left="720"/>
      <w:contextualSpacing/>
    </w:pPr>
  </w:style>
  <w:style w:type="character" w:customStyle="1" w:styleId="a4">
    <w:name w:val="Текст выноски Знак"/>
    <w:basedOn w:val="a0"/>
    <w:link w:val="a3"/>
    <w:uiPriority w:val="99"/>
    <w:qFormat/>
    <w:rPr>
      <w:rFonts w:ascii="Tahoma" w:hAnsi="Tahoma" w:cs="Tahoma"/>
      <w:sz w:val="16"/>
      <w:szCs w:val="16"/>
    </w:rPr>
  </w:style>
  <w:style w:type="character" w:customStyle="1" w:styleId="a8">
    <w:name w:val="Нижний колонтитул Знак"/>
    <w:basedOn w:val="a0"/>
    <w:link w:val="a7"/>
    <w:uiPriority w:val="99"/>
    <w:rsid w:val="00AC3149"/>
    <w:rPr>
      <w:sz w:val="22"/>
      <w:szCs w:val="22"/>
    </w:rPr>
  </w:style>
  <w:style w:type="character" w:styleId="ac">
    <w:name w:val="Hyperlink"/>
    <w:basedOn w:val="a0"/>
    <w:uiPriority w:val="99"/>
    <w:semiHidden/>
    <w:unhideWhenUsed/>
    <w:rsid w:val="004E119D"/>
    <w:rPr>
      <w:color w:val="0000FF"/>
      <w:u w:val="single"/>
    </w:rPr>
  </w:style>
  <w:style w:type="character" w:customStyle="1" w:styleId="ab">
    <w:name w:val="Абзац списка Знак"/>
    <w:link w:val="aa"/>
    <w:uiPriority w:val="1"/>
    <w:qFormat/>
    <w:locked/>
    <w:rsid w:val="004E119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D:\&#1044;&#1054;&#1050;&#1059;&#1052;&#1045;&#1053;&#1058;&#1067;\&#1053;&#1040;&#1063;&#1040;&#1051;&#1054;%20&#1043;&#1054;&#1044;&#1040;%202024-25\&#1057;&#1040;&#1049;&#1058;%20&#1085;&#1072;&#1095;&#1072;&#1083;&#1086;%20&#1075;&#1086;&#1076;&#1072;%202024-25\&#1055;&#1088;&#1086;&#1075;&#1088;&#1072;&#1084;&#1084;&#1099;,%20&#1091;&#1095;&#1077;&#1073;&#1085;&#1099;&#1077;%20&#1087;&#1083;&#1072;&#1085;&#1099;%202024-2025\&#1055;&#1088;&#1086;&#1075;&#1088;&#1072;&#1084;&#1084;&#1099;%20&#1075;&#1088;&#1091;&#1079;&#1080;&#1090;&#1090;&#1100;\&#1055;&#1056;&#1054;&#1043;&#1056;&#1040;&#1052;&#1052;&#1067;%20&#1086;&#1090;%20&#1057;&#1074;&#1077;&#1090;&#1099;%20&#1080;%20&#1076;&#1088;\&#1056;&#1072;&#1073;&#1086;&#1095;%20&#1087;&#1088;&#1086;&#1075;&#1088;&#1072;%208.3\&#1052;&#1080;&#1088;%20&#1087;&#1088;&#1080;&#1088;&#1086;&#1076;&#1099;%20&#1080;%20&#1095;&#1077;&#1083;&#1086;&#1074;&#1077;&#1082;&#1072;%20-8.3.doc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76</Pages>
  <Words>18432</Words>
  <Characters>105066</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dcterms:created xsi:type="dcterms:W3CDTF">2024-11-20T13:18:00Z</dcterms:created>
  <dcterms:modified xsi:type="dcterms:W3CDTF">2024-11-28T08:05:00Z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37D6632A4D094E8796D20E8E7B3FC06F_13</vt:lpwstr>
  </property>
  <property fmtid="{D5CDD505-2E9C-101B-9397-08002B2CF9AE}" pid="3" name="KSOProductBuildVer">
    <vt:lpwstr>1049-12.2.0.18911</vt:lpwstr>
  </property>
</Properties>
</file>